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7C22" w14:textId="52B64277" w:rsidR="008D7E00" w:rsidRPr="008D7E00" w:rsidRDefault="008D7E00" w:rsidP="008D7E00">
      <w:pPr>
        <w:autoSpaceDE w:val="0"/>
        <w:spacing w:line="360" w:lineRule="auto"/>
        <w:jc w:val="right"/>
        <w:rPr>
          <w:sz w:val="20"/>
          <w:szCs w:val="20"/>
        </w:rPr>
      </w:pPr>
      <w:r w:rsidRPr="008D7E00">
        <w:rPr>
          <w:b/>
          <w:bCs/>
          <w:sz w:val="20"/>
          <w:szCs w:val="20"/>
        </w:rPr>
        <w:t xml:space="preserve">Załącznik nr 1 </w:t>
      </w:r>
      <w:r w:rsidRPr="008D7E00">
        <w:rPr>
          <w:sz w:val="20"/>
          <w:szCs w:val="20"/>
        </w:rPr>
        <w:t>do Regulaminu organizacji staż</w:t>
      </w:r>
      <w:r w:rsidR="00B260F0">
        <w:rPr>
          <w:sz w:val="20"/>
          <w:szCs w:val="20"/>
        </w:rPr>
        <w:t>y</w:t>
      </w:r>
    </w:p>
    <w:p w14:paraId="5BADC622" w14:textId="77777777" w:rsidR="006013E0" w:rsidRPr="00B44794" w:rsidRDefault="006013E0" w:rsidP="006013E0">
      <w:pPr>
        <w:autoSpaceDE w:val="0"/>
        <w:spacing w:line="360" w:lineRule="auto"/>
        <w:jc w:val="right"/>
        <w:rPr>
          <w:rFonts w:cs="Arial"/>
          <w:sz w:val="22"/>
          <w:szCs w:val="22"/>
        </w:rPr>
      </w:pPr>
    </w:p>
    <w:p w14:paraId="1A780DC7" w14:textId="77777777" w:rsidR="00465498" w:rsidRPr="00B44794" w:rsidRDefault="00465498" w:rsidP="006013E0">
      <w:pPr>
        <w:autoSpaceDE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B44794">
        <w:rPr>
          <w:rFonts w:cs="Arial"/>
          <w:b/>
          <w:bCs/>
          <w:sz w:val="22"/>
          <w:szCs w:val="22"/>
        </w:rPr>
        <w:t>WNIOSEK</w:t>
      </w:r>
    </w:p>
    <w:p w14:paraId="0AB549A4" w14:textId="77777777" w:rsidR="00465498" w:rsidRPr="00B44794" w:rsidRDefault="00465498" w:rsidP="006013E0">
      <w:pPr>
        <w:autoSpaceDE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B44794">
        <w:rPr>
          <w:rFonts w:cs="Arial"/>
          <w:b/>
          <w:sz w:val="22"/>
          <w:szCs w:val="22"/>
        </w:rPr>
        <w:t xml:space="preserve">O ZAWARCIE UMOWY NA ZORGANIZOWANIE STAŻU </w:t>
      </w:r>
    </w:p>
    <w:p w14:paraId="62365796" w14:textId="22E209ED" w:rsidR="006013E0" w:rsidRPr="00B44794" w:rsidRDefault="00465498" w:rsidP="00B44794">
      <w:pPr>
        <w:autoSpaceDE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B44794">
        <w:rPr>
          <w:rFonts w:cs="Arial"/>
          <w:b/>
          <w:sz w:val="22"/>
          <w:szCs w:val="22"/>
        </w:rPr>
        <w:t>„</w:t>
      </w:r>
      <w:r w:rsidR="00DB11CE" w:rsidRPr="00B44794">
        <w:rPr>
          <w:rFonts w:cs="Arial"/>
          <w:b/>
          <w:sz w:val="22"/>
          <w:szCs w:val="22"/>
        </w:rPr>
        <w:t xml:space="preserve">Społeczeństwo integracyjne dla wszystkich – wspieranie integracji migrantów </w:t>
      </w:r>
      <w:r w:rsidR="00004DF1">
        <w:rPr>
          <w:rFonts w:cs="Arial"/>
          <w:b/>
          <w:sz w:val="22"/>
          <w:szCs w:val="22"/>
        </w:rPr>
        <w:t xml:space="preserve">            </w:t>
      </w:r>
      <w:r w:rsidR="00DB11CE" w:rsidRPr="00B44794">
        <w:rPr>
          <w:rFonts w:cs="Arial"/>
          <w:b/>
          <w:sz w:val="22"/>
          <w:szCs w:val="22"/>
        </w:rPr>
        <w:t>z Ukrainy ze społecznością lokalną w Gminie Puck</w:t>
      </w:r>
      <w:r w:rsidRPr="00B44794">
        <w:rPr>
          <w:rFonts w:cs="Arial"/>
          <w:b/>
          <w:sz w:val="22"/>
          <w:szCs w:val="22"/>
        </w:rPr>
        <w:t>”</w:t>
      </w:r>
    </w:p>
    <w:p w14:paraId="334BFB49" w14:textId="77777777" w:rsidR="00465498" w:rsidRPr="00B44794" w:rsidRDefault="00465498" w:rsidP="00465498">
      <w:pPr>
        <w:autoSpaceDE w:val="0"/>
        <w:spacing w:line="240" w:lineRule="auto"/>
        <w:rPr>
          <w:rFonts w:cs="Arial"/>
          <w:b/>
          <w:sz w:val="22"/>
          <w:szCs w:val="22"/>
        </w:rPr>
      </w:pPr>
    </w:p>
    <w:p w14:paraId="04F3E91A" w14:textId="109CB0EA" w:rsidR="00465498" w:rsidRPr="00B44794" w:rsidRDefault="00465498" w:rsidP="00236351">
      <w:pPr>
        <w:pStyle w:val="Akapitzlist"/>
        <w:numPr>
          <w:ilvl w:val="0"/>
          <w:numId w:val="9"/>
        </w:numPr>
        <w:suppressAutoHyphens/>
        <w:autoSpaceDE w:val="0"/>
        <w:spacing w:after="120" w:line="240" w:lineRule="auto"/>
        <w:rPr>
          <w:rFonts w:cs="Arial"/>
          <w:b/>
          <w:sz w:val="22"/>
          <w:szCs w:val="22"/>
        </w:rPr>
      </w:pPr>
      <w:r w:rsidRPr="00B44794">
        <w:rPr>
          <w:rFonts w:cs="Arial"/>
          <w:b/>
          <w:sz w:val="22"/>
          <w:szCs w:val="22"/>
        </w:rPr>
        <w:t>Dane podmiotu przyjmującego na staż:</w:t>
      </w:r>
    </w:p>
    <w:p w14:paraId="1C424C29" w14:textId="77777777" w:rsidR="00465498" w:rsidRPr="00B44794" w:rsidRDefault="00465498" w:rsidP="00465498">
      <w:pPr>
        <w:autoSpaceDE w:val="0"/>
        <w:spacing w:line="240" w:lineRule="auto"/>
        <w:rPr>
          <w:rFonts w:cs="Arial"/>
          <w:b/>
          <w:sz w:val="22"/>
          <w:szCs w:val="22"/>
        </w:rPr>
      </w:pPr>
    </w:p>
    <w:tbl>
      <w:tblPr>
        <w:tblW w:w="976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642"/>
        <w:gridCol w:w="6125"/>
      </w:tblGrid>
      <w:tr w:rsidR="00465498" w:rsidRPr="00B44794" w14:paraId="1832A87B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7A127B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36707FD6" w14:textId="4A25F6CE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NAZWA FIRMY- PODMIOTU PRZYJMUJĄCEGO NA STAŻ</w:t>
            </w:r>
          </w:p>
          <w:p w14:paraId="2E895174" w14:textId="390DE2CA" w:rsidR="00465498" w:rsidRPr="00B44794" w:rsidRDefault="000E1102" w:rsidP="00AC1940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 xml:space="preserve">LUB IMIĘ I NAZWISKO </w:t>
            </w:r>
          </w:p>
          <w:p w14:paraId="14E4FE66" w14:textId="3A869632" w:rsidR="00AC1940" w:rsidRPr="00B44794" w:rsidRDefault="00AC1940" w:rsidP="00AC1940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7BD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1280733E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82F7264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6A7640B6" w14:textId="2947F284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SIEDZIBA (ADRES)</w:t>
            </w:r>
          </w:p>
          <w:p w14:paraId="141D6D28" w14:textId="77777777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636F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5A69115B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994F553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64D1C3CC" w14:textId="5F444842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 xml:space="preserve">MIEJSCE PROWADZENIA DZIAŁALNOŚCI </w:t>
            </w:r>
          </w:p>
          <w:p w14:paraId="5E5164BD" w14:textId="77777777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9B9F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4B614CA9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046EA57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0BCBADCC" w14:textId="429459D4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 xml:space="preserve">ADRES </w:t>
            </w:r>
            <w:r w:rsidR="00AC1940" w:rsidRPr="00B44794">
              <w:rPr>
                <w:rFonts w:cs="Arial"/>
                <w:b/>
                <w:bCs/>
                <w:sz w:val="22"/>
                <w:szCs w:val="22"/>
              </w:rPr>
              <w:t>DO DORĘCZEŃ</w:t>
            </w:r>
          </w:p>
          <w:p w14:paraId="1C1342C7" w14:textId="77777777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87A3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03BECC99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092AB6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68F7AB40" w14:textId="4B98DAA8" w:rsidR="009719D2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NUMER TELEFONU</w:t>
            </w:r>
          </w:p>
          <w:p w14:paraId="3342375A" w14:textId="018A2621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B6F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540D7" w:rsidRPr="00B44794" w14:paraId="486F6AF7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73A9A0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68CC6E64" w14:textId="74B84D20" w:rsidR="00D540D7" w:rsidRPr="00B44794" w:rsidRDefault="00D540D7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ADRES ELEKTRONICZNY</w:t>
            </w:r>
          </w:p>
          <w:p w14:paraId="73F2740F" w14:textId="2BE57E08" w:rsidR="00D540D7" w:rsidRPr="00B44794" w:rsidRDefault="00D540D7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6646" w14:textId="77777777" w:rsidR="00D540D7" w:rsidRPr="00B44794" w:rsidRDefault="00D540D7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275FE110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E5E7504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2006A7AF" w14:textId="393F59A2" w:rsidR="00AC1940" w:rsidRPr="00B44794" w:rsidRDefault="00AC194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NIP</w:t>
            </w:r>
          </w:p>
          <w:p w14:paraId="1A9ED0B2" w14:textId="1C31AD0C" w:rsidR="00AC1940" w:rsidRPr="00B44794" w:rsidRDefault="00AC1940" w:rsidP="00D540D7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F36F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540D7" w:rsidRPr="00B44794" w14:paraId="52EF731A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E77E8D4" w14:textId="77777777" w:rsidR="006013E0" w:rsidRPr="00B44794" w:rsidRDefault="006013E0" w:rsidP="00D540D7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796DD9FB" w14:textId="18BBFA24" w:rsidR="00D540D7" w:rsidRPr="00B44794" w:rsidRDefault="00D540D7" w:rsidP="00D540D7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NUMER REGON</w:t>
            </w:r>
          </w:p>
          <w:p w14:paraId="4E745C25" w14:textId="77777777" w:rsidR="00D540D7" w:rsidRPr="00B44794" w:rsidRDefault="00D540D7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DDE" w14:textId="77777777" w:rsidR="00D540D7" w:rsidRPr="00B44794" w:rsidRDefault="00D540D7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540D7" w:rsidRPr="00B44794" w14:paraId="1C503626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7C508F6" w14:textId="77777777" w:rsidR="006013E0" w:rsidRPr="00B44794" w:rsidRDefault="006013E0" w:rsidP="00D540D7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3E35CE0C" w14:textId="592BFE3B" w:rsidR="00D540D7" w:rsidRPr="00B44794" w:rsidRDefault="00D540D7" w:rsidP="00D540D7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PESEL</w:t>
            </w:r>
            <w:r w:rsidR="00CE10A8" w:rsidRPr="00B44794">
              <w:rPr>
                <w:rStyle w:val="Odwoanieprzypisudolnego"/>
                <w:rFonts w:cs="Arial"/>
                <w:b/>
                <w:bCs/>
                <w:sz w:val="22"/>
                <w:szCs w:val="22"/>
              </w:rPr>
              <w:footnoteReference w:id="1"/>
            </w:r>
          </w:p>
          <w:p w14:paraId="51B88C55" w14:textId="77777777" w:rsidR="00D540D7" w:rsidRPr="00B44794" w:rsidRDefault="00D540D7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6E4C" w14:textId="77777777" w:rsidR="00D540D7" w:rsidRPr="00B44794" w:rsidRDefault="00D540D7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66541B2C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2CFF08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7914F7CB" w14:textId="2CF56B95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GŁÓWNY RODZAJ DZIAŁALNOŚCI (PKD/EKD)</w:t>
            </w:r>
          </w:p>
          <w:p w14:paraId="04E8B4FB" w14:textId="77777777" w:rsidR="00193F69" w:rsidRPr="00B44794" w:rsidRDefault="00193F69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AA2B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193F69" w:rsidRPr="00B44794" w14:paraId="3549F43B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FA5E3ED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24C9C33E" w14:textId="7F40AFD1" w:rsidR="00193F69" w:rsidRPr="00B44794" w:rsidRDefault="00193F69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FORMA PRAWNA</w:t>
            </w:r>
          </w:p>
          <w:p w14:paraId="40BC9C3F" w14:textId="77777777" w:rsidR="00193F69" w:rsidRPr="00B44794" w:rsidRDefault="00193F69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14C" w14:textId="77777777" w:rsidR="00193F69" w:rsidRPr="00B44794" w:rsidRDefault="00193F69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39B05AF7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D9D0093" w14:textId="77777777" w:rsidR="00193F69" w:rsidRPr="00B44794" w:rsidRDefault="00193F69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43A34206" w14:textId="619B7BF8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lastRenderedPageBreak/>
              <w:t>DATA ROZP</w:t>
            </w:r>
            <w:r w:rsidR="005352FE">
              <w:rPr>
                <w:rFonts w:cs="Arial"/>
                <w:b/>
                <w:bCs/>
                <w:sz w:val="22"/>
                <w:szCs w:val="22"/>
              </w:rPr>
              <w:t>O</w:t>
            </w:r>
            <w:r w:rsidRPr="00B44794">
              <w:rPr>
                <w:rFonts w:cs="Arial"/>
                <w:b/>
                <w:bCs/>
                <w:sz w:val="22"/>
                <w:szCs w:val="22"/>
              </w:rPr>
              <w:t>CZĘCIA DZIAŁALNOŚCI</w:t>
            </w:r>
          </w:p>
          <w:p w14:paraId="6928AE41" w14:textId="77777777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D7CB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542655" w:rsidRPr="00B44794" w14:paraId="1B224931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A19E9D4" w14:textId="77777777" w:rsidR="006013E0" w:rsidRPr="00B44794" w:rsidRDefault="006013E0" w:rsidP="00C706BA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00F6F847" w14:textId="3F23C3C3" w:rsidR="00542655" w:rsidRPr="00B44794" w:rsidRDefault="00C706BA" w:rsidP="00C706BA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LICZBA ZATRUDNIONYCH PRACOWNIKÓW W PRZELICZENIU NA PEŁNY WYMIAR CZASU PRACY</w:t>
            </w:r>
            <w:r w:rsidR="0085729B" w:rsidRPr="00B44794">
              <w:rPr>
                <w:rStyle w:val="Odwoanieprzypisudolnego"/>
                <w:rFonts w:cs="Arial"/>
                <w:b/>
                <w:bCs/>
                <w:sz w:val="22"/>
                <w:szCs w:val="22"/>
              </w:rPr>
              <w:footnoteReference w:id="2"/>
            </w:r>
          </w:p>
          <w:p w14:paraId="3768C583" w14:textId="77777777" w:rsidR="00542655" w:rsidRPr="00B44794" w:rsidRDefault="00542655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FA25" w14:textId="77777777" w:rsidR="00542655" w:rsidRPr="00B44794" w:rsidRDefault="00542655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65498" w:rsidRPr="00B44794" w14:paraId="6E5ACF52" w14:textId="77777777" w:rsidTr="006013E0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20598E7" w14:textId="77777777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084C6487" w14:textId="77777777" w:rsidR="00465498" w:rsidRPr="00B44794" w:rsidRDefault="00465498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44794">
              <w:rPr>
                <w:rFonts w:cs="Arial"/>
                <w:b/>
                <w:bCs/>
                <w:sz w:val="22"/>
                <w:szCs w:val="22"/>
              </w:rPr>
              <w:t>IMIĘ I NAZWISKO OSOBY UPOWAŻNIONEJ DO REPREZENTOWANIA PRACODAWCY</w:t>
            </w:r>
          </w:p>
          <w:p w14:paraId="3D9E95DD" w14:textId="0682C67F" w:rsidR="006013E0" w:rsidRPr="00B44794" w:rsidRDefault="006013E0" w:rsidP="00E33C8E">
            <w:pPr>
              <w:autoSpaceDE w:val="0"/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1ADA" w14:textId="77777777" w:rsidR="00465498" w:rsidRPr="00B44794" w:rsidRDefault="00465498" w:rsidP="00E33C8E">
            <w:pPr>
              <w:autoSpaceDE w:val="0"/>
              <w:snapToGri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68F294B" w14:textId="77777777" w:rsidR="0033369C" w:rsidRPr="00B44794" w:rsidRDefault="0033369C" w:rsidP="00D23C4A">
      <w:pPr>
        <w:autoSpaceDE w:val="0"/>
        <w:spacing w:line="240" w:lineRule="auto"/>
        <w:rPr>
          <w:rFonts w:cs="Arial"/>
          <w:sz w:val="22"/>
          <w:szCs w:val="22"/>
        </w:rPr>
      </w:pPr>
    </w:p>
    <w:p w14:paraId="35FBDB5B" w14:textId="77777777" w:rsidR="00D871AF" w:rsidRPr="00B44794" w:rsidRDefault="00D871AF" w:rsidP="00465498">
      <w:pPr>
        <w:autoSpaceDE w:val="0"/>
        <w:spacing w:line="240" w:lineRule="auto"/>
        <w:ind w:left="1080"/>
        <w:rPr>
          <w:rFonts w:cs="Arial"/>
          <w:sz w:val="22"/>
          <w:szCs w:val="22"/>
        </w:rPr>
      </w:pPr>
    </w:p>
    <w:p w14:paraId="5291EDE3" w14:textId="64DD4387" w:rsidR="00465498" w:rsidRPr="00B44794" w:rsidRDefault="00465498" w:rsidP="0033369C">
      <w:pPr>
        <w:pStyle w:val="Akapitzlist"/>
        <w:numPr>
          <w:ilvl w:val="0"/>
          <w:numId w:val="9"/>
        </w:numPr>
        <w:suppressAutoHyphens/>
        <w:autoSpaceDE w:val="0"/>
        <w:spacing w:line="240" w:lineRule="auto"/>
        <w:rPr>
          <w:rFonts w:cs="Arial"/>
          <w:b/>
          <w:sz w:val="22"/>
          <w:szCs w:val="22"/>
        </w:rPr>
      </w:pPr>
      <w:r w:rsidRPr="00B44794">
        <w:rPr>
          <w:rFonts w:cs="Arial"/>
          <w:b/>
          <w:sz w:val="22"/>
          <w:szCs w:val="22"/>
        </w:rPr>
        <w:t>Dane dotyczące organizacji stażu</w:t>
      </w:r>
    </w:p>
    <w:p w14:paraId="6CB42896" w14:textId="77777777" w:rsidR="00803231" w:rsidRPr="00B44794" w:rsidRDefault="00803231" w:rsidP="00803231">
      <w:pPr>
        <w:pStyle w:val="Akapitzlist"/>
        <w:autoSpaceDE w:val="0"/>
        <w:spacing w:line="240" w:lineRule="auto"/>
        <w:ind w:left="360"/>
        <w:rPr>
          <w:rFonts w:cs="Arial"/>
          <w:bCs/>
          <w:sz w:val="22"/>
          <w:szCs w:val="22"/>
        </w:rPr>
      </w:pPr>
    </w:p>
    <w:p w14:paraId="6C5C0CD8" w14:textId="7A5ACED9" w:rsidR="00803231" w:rsidRPr="00B44794" w:rsidRDefault="00465498" w:rsidP="00A1564E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Liczba przewidywanych miejsc pracy, na których </w:t>
      </w:r>
      <w:r w:rsidR="005352FE">
        <w:rPr>
          <w:rFonts w:cs="Arial"/>
          <w:sz w:val="22"/>
          <w:szCs w:val="22"/>
        </w:rPr>
        <w:t>uczestnicy projektu</w:t>
      </w:r>
      <w:r w:rsidRPr="00B44794">
        <w:rPr>
          <w:rFonts w:cs="Arial"/>
          <w:sz w:val="22"/>
          <w:szCs w:val="22"/>
        </w:rPr>
        <w:t xml:space="preserve"> będą odbywać staż</w:t>
      </w:r>
    </w:p>
    <w:p w14:paraId="0FB2F9D1" w14:textId="77777777" w:rsidR="00D53E54" w:rsidRPr="00B44794" w:rsidRDefault="00D53E54" w:rsidP="00D53E54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341E0DFD" w14:textId="59D3CAE5" w:rsidR="00D53E54" w:rsidRPr="00B44794" w:rsidRDefault="00D53E54" w:rsidP="00D53E54">
      <w:pPr>
        <w:pStyle w:val="Akapitzlist"/>
        <w:autoSpaceDE w:val="0"/>
        <w:spacing w:line="240" w:lineRule="auto"/>
        <w:ind w:left="360"/>
        <w:rPr>
          <w:rFonts w:cs="Arial"/>
          <w:bCs/>
          <w:sz w:val="22"/>
          <w:szCs w:val="22"/>
        </w:rPr>
      </w:pPr>
      <w:r w:rsidRPr="00B44794">
        <w:rPr>
          <w:rFonts w:cs="Arial"/>
          <w:bCs/>
          <w:sz w:val="22"/>
          <w:szCs w:val="22"/>
        </w:rPr>
        <w:t>…………………………………………………………………………………..……</w:t>
      </w:r>
      <w:r w:rsidR="00A1564E">
        <w:rPr>
          <w:rFonts w:cs="Arial"/>
          <w:bCs/>
          <w:sz w:val="22"/>
          <w:szCs w:val="22"/>
        </w:rPr>
        <w:t>……...</w:t>
      </w:r>
      <w:r w:rsidRPr="00B44794">
        <w:rPr>
          <w:rFonts w:cs="Arial"/>
          <w:bCs/>
          <w:sz w:val="22"/>
          <w:szCs w:val="22"/>
        </w:rPr>
        <w:t>...........</w:t>
      </w:r>
    </w:p>
    <w:p w14:paraId="7512FB35" w14:textId="3FD5EFC6" w:rsidR="00D23C4A" w:rsidRPr="00B44794" w:rsidRDefault="00D23C4A" w:rsidP="00D53E54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75F6A69C" w14:textId="6F801451" w:rsidR="002744FC" w:rsidRPr="00B44794" w:rsidRDefault="00F63E77" w:rsidP="009D2318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Liczba stażystów odbywających obecnie staż u </w:t>
      </w:r>
      <w:r w:rsidR="005352FE">
        <w:rPr>
          <w:rFonts w:cs="Arial"/>
          <w:sz w:val="22"/>
          <w:szCs w:val="22"/>
        </w:rPr>
        <w:t>Podmiotu przyjmującego na staż</w:t>
      </w:r>
      <w:r w:rsidRPr="00B44794">
        <w:rPr>
          <w:rFonts w:cs="Arial"/>
          <w:sz w:val="22"/>
          <w:szCs w:val="22"/>
        </w:rPr>
        <w:t xml:space="preserve"> (wliczając osoby bezrobotne skierowane do obycia stażu przez inne urzędy pracy/ podmioty)</w:t>
      </w:r>
    </w:p>
    <w:p w14:paraId="2EC942EF" w14:textId="77777777" w:rsidR="00803231" w:rsidRPr="00B44794" w:rsidRDefault="00803231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7A20CEFA" w14:textId="459895B2" w:rsidR="00803231" w:rsidRPr="00B44794" w:rsidRDefault="00803231" w:rsidP="00803231">
      <w:pPr>
        <w:autoSpaceDE w:val="0"/>
        <w:spacing w:line="240" w:lineRule="auto"/>
        <w:ind w:firstLine="360"/>
        <w:rPr>
          <w:rFonts w:cs="Arial"/>
          <w:bCs/>
          <w:sz w:val="22"/>
          <w:szCs w:val="22"/>
        </w:rPr>
      </w:pPr>
      <w:r w:rsidRPr="00B44794">
        <w:rPr>
          <w:rFonts w:cs="Arial"/>
          <w:bCs/>
          <w:sz w:val="22"/>
          <w:szCs w:val="22"/>
        </w:rPr>
        <w:t>…………………………………………………………………………………..……......</w:t>
      </w:r>
      <w:r w:rsidR="00A1564E">
        <w:rPr>
          <w:rFonts w:cs="Arial"/>
          <w:bCs/>
          <w:sz w:val="22"/>
          <w:szCs w:val="22"/>
        </w:rPr>
        <w:t>.........</w:t>
      </w:r>
      <w:r w:rsidRPr="00B44794">
        <w:rPr>
          <w:rFonts w:cs="Arial"/>
          <w:bCs/>
          <w:sz w:val="22"/>
          <w:szCs w:val="22"/>
        </w:rPr>
        <w:t>.....</w:t>
      </w:r>
    </w:p>
    <w:p w14:paraId="2A5ED3E5" w14:textId="77777777" w:rsidR="00D23C4A" w:rsidRPr="00B44794" w:rsidRDefault="00D23C4A" w:rsidP="00803231">
      <w:pPr>
        <w:autoSpaceDE w:val="0"/>
        <w:spacing w:line="240" w:lineRule="auto"/>
        <w:ind w:firstLine="360"/>
        <w:rPr>
          <w:rFonts w:cs="Arial"/>
          <w:sz w:val="22"/>
          <w:szCs w:val="22"/>
        </w:rPr>
      </w:pPr>
    </w:p>
    <w:p w14:paraId="649D0BC3" w14:textId="77777777" w:rsidR="00463F74" w:rsidRPr="00B44794" w:rsidRDefault="007605BC" w:rsidP="00803231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Czy </w:t>
      </w:r>
      <w:r w:rsidR="008F6314" w:rsidRPr="00B44794">
        <w:rPr>
          <w:rFonts w:cs="Arial"/>
          <w:sz w:val="22"/>
          <w:szCs w:val="22"/>
        </w:rPr>
        <w:t>przew</w:t>
      </w:r>
      <w:r w:rsidR="002F2D3B" w:rsidRPr="00B44794">
        <w:rPr>
          <w:rFonts w:cs="Arial"/>
          <w:sz w:val="22"/>
          <w:szCs w:val="22"/>
        </w:rPr>
        <w:t>idziano możliwość odbycia stażu przez osoby z niepełnosprawnością</w:t>
      </w:r>
    </w:p>
    <w:p w14:paraId="7BAF96AD" w14:textId="4ABDE217" w:rsidR="00EA0678" w:rsidRPr="00B44794" w:rsidRDefault="00EA0678" w:rsidP="00EA0678">
      <w:pPr>
        <w:autoSpaceDE w:val="0"/>
        <w:spacing w:line="240" w:lineRule="auto"/>
        <w:ind w:firstLine="360"/>
        <w:rPr>
          <w:rFonts w:cs="Arial"/>
          <w:bCs/>
          <w:sz w:val="22"/>
          <w:szCs w:val="22"/>
        </w:rPr>
      </w:pPr>
    </w:p>
    <w:p w14:paraId="35985199" w14:textId="13D964CD" w:rsidR="00EA0678" w:rsidRPr="00B44794" w:rsidRDefault="00EA0678" w:rsidP="00EA0678">
      <w:pPr>
        <w:autoSpaceDE w:val="0"/>
        <w:spacing w:line="240" w:lineRule="auto"/>
        <w:ind w:firstLine="360"/>
        <w:rPr>
          <w:rFonts w:cs="Arial"/>
          <w:bCs/>
          <w:sz w:val="22"/>
          <w:szCs w:val="22"/>
        </w:rPr>
      </w:pPr>
      <w:r w:rsidRPr="00B44794">
        <w:rPr>
          <w:rFonts w:cs="Arial"/>
          <w:bCs/>
          <w:sz w:val="22"/>
          <w:szCs w:val="22"/>
        </w:rPr>
        <w:t>…………………………………………………………………………………..……</w:t>
      </w:r>
      <w:r w:rsidR="00A1564E">
        <w:rPr>
          <w:rFonts w:cs="Arial"/>
          <w:bCs/>
          <w:sz w:val="22"/>
          <w:szCs w:val="22"/>
        </w:rPr>
        <w:t>……..</w:t>
      </w:r>
      <w:r w:rsidRPr="00B44794">
        <w:rPr>
          <w:rFonts w:cs="Arial"/>
          <w:bCs/>
          <w:sz w:val="22"/>
          <w:szCs w:val="22"/>
        </w:rPr>
        <w:t>..........</w:t>
      </w:r>
    </w:p>
    <w:p w14:paraId="2DF89826" w14:textId="77777777" w:rsidR="00D23C4A" w:rsidRPr="00B44794" w:rsidRDefault="00D23C4A" w:rsidP="00EA0678">
      <w:pPr>
        <w:autoSpaceDE w:val="0"/>
        <w:spacing w:line="240" w:lineRule="auto"/>
        <w:ind w:firstLine="360"/>
        <w:rPr>
          <w:rFonts w:cs="Arial"/>
          <w:sz w:val="22"/>
          <w:szCs w:val="22"/>
        </w:rPr>
      </w:pPr>
    </w:p>
    <w:p w14:paraId="1B1AB906" w14:textId="57B4F076" w:rsidR="00EA0678" w:rsidRPr="00B44794" w:rsidRDefault="00463F74" w:rsidP="00803231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Informacja o dostępności </w:t>
      </w:r>
      <w:r w:rsidR="00A90064" w:rsidRPr="00B44794">
        <w:rPr>
          <w:rFonts w:cs="Arial"/>
          <w:sz w:val="22"/>
          <w:szCs w:val="22"/>
        </w:rPr>
        <w:t xml:space="preserve">miejsca pracy/stanowiska </w:t>
      </w:r>
      <w:r w:rsidR="0033369C" w:rsidRPr="00B44794">
        <w:rPr>
          <w:rFonts w:cs="Arial"/>
          <w:sz w:val="22"/>
          <w:szCs w:val="22"/>
        </w:rPr>
        <w:t xml:space="preserve">stażu </w:t>
      </w:r>
      <w:r w:rsidRPr="00B44794">
        <w:rPr>
          <w:rFonts w:cs="Arial"/>
          <w:sz w:val="22"/>
          <w:szCs w:val="22"/>
        </w:rPr>
        <w:t>dla osób niepełnosprawnych</w:t>
      </w:r>
      <w:r w:rsidR="00EA0678" w:rsidRPr="00B44794">
        <w:rPr>
          <w:rFonts w:cs="Arial"/>
          <w:sz w:val="22"/>
          <w:szCs w:val="22"/>
        </w:rPr>
        <w:t>:</w:t>
      </w:r>
    </w:p>
    <w:p w14:paraId="50E10B69" w14:textId="77777777" w:rsidR="00EA0678" w:rsidRPr="00B44794" w:rsidRDefault="00EA0678" w:rsidP="00EA0678">
      <w:pPr>
        <w:autoSpaceDE w:val="0"/>
        <w:spacing w:line="240" w:lineRule="auto"/>
        <w:ind w:firstLine="360"/>
        <w:rPr>
          <w:rFonts w:cs="Arial"/>
          <w:sz w:val="22"/>
          <w:szCs w:val="22"/>
        </w:rPr>
      </w:pPr>
    </w:p>
    <w:p w14:paraId="4C54797D" w14:textId="3D3A2B63" w:rsidR="00EA0678" w:rsidRPr="00B44794" w:rsidRDefault="007605BC" w:rsidP="00EA0678">
      <w:pPr>
        <w:autoSpaceDE w:val="0"/>
        <w:spacing w:line="240" w:lineRule="auto"/>
        <w:ind w:firstLine="360"/>
        <w:rPr>
          <w:rFonts w:cs="Arial"/>
          <w:bCs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 </w:t>
      </w:r>
      <w:r w:rsidR="00EA0678" w:rsidRPr="00B44794">
        <w:rPr>
          <w:rFonts w:cs="Arial"/>
          <w:bCs/>
          <w:sz w:val="22"/>
          <w:szCs w:val="22"/>
        </w:rPr>
        <w:t>…………………………………………………………………………………..…</w:t>
      </w:r>
      <w:r w:rsidR="00A1564E">
        <w:rPr>
          <w:rFonts w:cs="Arial"/>
          <w:bCs/>
          <w:sz w:val="22"/>
          <w:szCs w:val="22"/>
        </w:rPr>
        <w:t>…..</w:t>
      </w:r>
      <w:r w:rsidR="00EA0678" w:rsidRPr="00B44794">
        <w:rPr>
          <w:rFonts w:cs="Arial"/>
          <w:bCs/>
          <w:sz w:val="22"/>
          <w:szCs w:val="22"/>
        </w:rPr>
        <w:t>…...</w:t>
      </w:r>
      <w:r w:rsidR="00A1564E">
        <w:rPr>
          <w:rFonts w:cs="Arial"/>
          <w:bCs/>
          <w:sz w:val="22"/>
          <w:szCs w:val="22"/>
        </w:rPr>
        <w:t>.</w:t>
      </w:r>
      <w:r w:rsidR="00EA0678" w:rsidRPr="00B44794">
        <w:rPr>
          <w:rFonts w:cs="Arial"/>
          <w:bCs/>
          <w:sz w:val="22"/>
          <w:szCs w:val="22"/>
        </w:rPr>
        <w:t>........</w:t>
      </w:r>
    </w:p>
    <w:p w14:paraId="398F66C1" w14:textId="77777777" w:rsidR="00D23C4A" w:rsidRPr="00B44794" w:rsidRDefault="00D23C4A" w:rsidP="00EA0678">
      <w:pPr>
        <w:autoSpaceDE w:val="0"/>
        <w:spacing w:line="240" w:lineRule="auto"/>
        <w:ind w:firstLine="360"/>
        <w:rPr>
          <w:rFonts w:cs="Arial"/>
          <w:sz w:val="22"/>
          <w:szCs w:val="22"/>
        </w:rPr>
      </w:pPr>
    </w:p>
    <w:p w14:paraId="3FE6B7F2" w14:textId="7F8D85AA" w:rsidR="00803231" w:rsidRPr="00B44794" w:rsidRDefault="00465498" w:rsidP="00A1564E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Imię i nazwisko oraz </w:t>
      </w:r>
      <w:r w:rsidRPr="00B44794">
        <w:rPr>
          <w:rFonts w:cs="Arial"/>
          <w:sz w:val="22"/>
          <w:szCs w:val="22"/>
          <w:u w:val="single"/>
        </w:rPr>
        <w:t>stanowisko</w:t>
      </w:r>
      <w:r w:rsidRPr="00B44794">
        <w:rPr>
          <w:rFonts w:cs="Arial"/>
          <w:sz w:val="22"/>
          <w:szCs w:val="22"/>
        </w:rPr>
        <w:t xml:space="preserve"> opiekuna </w:t>
      </w:r>
      <w:r w:rsidR="005352FE">
        <w:rPr>
          <w:rFonts w:cs="Arial"/>
          <w:sz w:val="22"/>
          <w:szCs w:val="22"/>
        </w:rPr>
        <w:t>stażysty</w:t>
      </w:r>
    </w:p>
    <w:p w14:paraId="502E3A2E" w14:textId="77777777" w:rsidR="00803231" w:rsidRPr="00B44794" w:rsidRDefault="00803231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4907A5D4" w14:textId="61D4D69D" w:rsidR="00803231" w:rsidRPr="00B44794" w:rsidRDefault="00465498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…………………………………………………………</w:t>
      </w:r>
      <w:r w:rsidR="00A1564E">
        <w:rPr>
          <w:rFonts w:cs="Arial"/>
          <w:sz w:val="22"/>
          <w:szCs w:val="22"/>
        </w:rPr>
        <w:t>……</w:t>
      </w:r>
      <w:r w:rsidRPr="00B44794">
        <w:rPr>
          <w:rFonts w:cs="Arial"/>
          <w:sz w:val="22"/>
          <w:szCs w:val="22"/>
        </w:rPr>
        <w:t>……………………………………...</w:t>
      </w:r>
    </w:p>
    <w:p w14:paraId="2A8FA36B" w14:textId="77777777" w:rsidR="00D23C4A" w:rsidRPr="00B44794" w:rsidRDefault="00D23C4A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5333EF55" w14:textId="356A5B1F" w:rsidR="00D23C4A" w:rsidRPr="00B44794" w:rsidRDefault="00465498" w:rsidP="00D23C4A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Proponowany </w:t>
      </w:r>
      <w:r w:rsidR="00881362" w:rsidRPr="00B44794">
        <w:rPr>
          <w:rFonts w:cs="Arial"/>
          <w:sz w:val="22"/>
          <w:szCs w:val="22"/>
        </w:rPr>
        <w:t>okres</w:t>
      </w:r>
      <w:r w:rsidRPr="00B44794">
        <w:rPr>
          <w:rFonts w:cs="Arial"/>
          <w:sz w:val="22"/>
          <w:szCs w:val="22"/>
        </w:rPr>
        <w:t xml:space="preserve"> odbywania stażu</w:t>
      </w:r>
      <w:r w:rsidR="004606AE">
        <w:rPr>
          <w:rFonts w:cs="Arial"/>
          <w:sz w:val="22"/>
          <w:szCs w:val="22"/>
        </w:rPr>
        <w:t xml:space="preserve"> </w:t>
      </w:r>
      <w:r w:rsidR="003B4D63">
        <w:rPr>
          <w:rFonts w:cs="Arial"/>
          <w:sz w:val="22"/>
          <w:szCs w:val="22"/>
        </w:rPr>
        <w:t>- 4 (cztery) miesiące</w:t>
      </w:r>
    </w:p>
    <w:p w14:paraId="59A58468" w14:textId="77777777" w:rsidR="00B86D76" w:rsidRPr="004606AE" w:rsidRDefault="00B86D76" w:rsidP="00B86D76">
      <w:pPr>
        <w:pStyle w:val="Akapitzlist"/>
        <w:autoSpaceDE w:val="0"/>
        <w:spacing w:line="240" w:lineRule="auto"/>
        <w:ind w:left="360"/>
        <w:rPr>
          <w:rFonts w:cs="Arial"/>
          <w:sz w:val="20"/>
          <w:szCs w:val="20"/>
        </w:rPr>
      </w:pPr>
    </w:p>
    <w:p w14:paraId="6D88BF89" w14:textId="2C47A4BD" w:rsidR="00B86D76" w:rsidRPr="00B44794" w:rsidRDefault="00B86D76" w:rsidP="00B86D76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……………………………………………………………………………………………</w:t>
      </w:r>
      <w:r w:rsidR="00A1564E">
        <w:rPr>
          <w:rFonts w:cs="Arial"/>
          <w:sz w:val="22"/>
          <w:szCs w:val="22"/>
        </w:rPr>
        <w:t>……</w:t>
      </w:r>
      <w:r w:rsidRPr="00B44794">
        <w:rPr>
          <w:rFonts w:cs="Arial"/>
          <w:sz w:val="22"/>
          <w:szCs w:val="22"/>
        </w:rPr>
        <w:t>…...</w:t>
      </w:r>
    </w:p>
    <w:p w14:paraId="4F61C308" w14:textId="77777777" w:rsidR="00D23C4A" w:rsidRPr="00B44794" w:rsidRDefault="00D23C4A" w:rsidP="00B86D76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347C5610" w14:textId="70B8D26E" w:rsidR="00375942" w:rsidRPr="00B44794" w:rsidRDefault="003E2604" w:rsidP="009D2318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Wymiar czasu odbywania stażu na danym stanowisku (liczba godzin dziennie </w:t>
      </w:r>
      <w:r w:rsidR="00B86D76" w:rsidRPr="00B44794">
        <w:rPr>
          <w:rFonts w:cs="Arial"/>
          <w:sz w:val="22"/>
          <w:szCs w:val="22"/>
        </w:rPr>
        <w:t>oraz tygodniowo)</w:t>
      </w:r>
    </w:p>
    <w:p w14:paraId="7D7F38DC" w14:textId="77777777" w:rsidR="00803231" w:rsidRPr="00B44794" w:rsidRDefault="00803231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489C5C93" w14:textId="6750BE80" w:rsidR="00803231" w:rsidRPr="00B44794" w:rsidRDefault="00465498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…………………………………………………………………………………………</w:t>
      </w:r>
      <w:r w:rsidR="00A1564E">
        <w:rPr>
          <w:rFonts w:cs="Arial"/>
          <w:sz w:val="22"/>
          <w:szCs w:val="22"/>
        </w:rPr>
        <w:t>…..</w:t>
      </w:r>
      <w:r w:rsidRPr="00B44794">
        <w:rPr>
          <w:rFonts w:cs="Arial"/>
          <w:sz w:val="22"/>
          <w:szCs w:val="22"/>
        </w:rPr>
        <w:t>……...</w:t>
      </w:r>
    </w:p>
    <w:p w14:paraId="05710948" w14:textId="77777777" w:rsidR="00D23C4A" w:rsidRPr="00B44794" w:rsidRDefault="00D23C4A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37E49F92" w14:textId="0E544749" w:rsidR="00803231" w:rsidRPr="00B44794" w:rsidRDefault="00465498" w:rsidP="00803231">
      <w:pPr>
        <w:pStyle w:val="Akapitzlist"/>
        <w:numPr>
          <w:ilvl w:val="0"/>
          <w:numId w:val="8"/>
        </w:numPr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Imię i nazwisko, </w:t>
      </w:r>
      <w:r w:rsidR="00EA2150" w:rsidRPr="00B44794">
        <w:rPr>
          <w:rFonts w:cs="Arial"/>
          <w:sz w:val="22"/>
          <w:szCs w:val="22"/>
        </w:rPr>
        <w:t>data urodzenia</w:t>
      </w:r>
      <w:r w:rsidRPr="00B44794">
        <w:rPr>
          <w:rFonts w:cs="Arial"/>
          <w:sz w:val="22"/>
          <w:szCs w:val="22"/>
        </w:rPr>
        <w:t xml:space="preserve"> kandydata /ów/ na staż</w:t>
      </w:r>
    </w:p>
    <w:p w14:paraId="3388FA6B" w14:textId="77777777" w:rsidR="00803231" w:rsidRPr="00B44794" w:rsidRDefault="00803231" w:rsidP="00803231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4B8B1E9C" w14:textId="043DED00" w:rsidR="00D23C4A" w:rsidRDefault="00465498" w:rsidP="004606AE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…………………….……………………………………………………………………</w:t>
      </w:r>
      <w:r w:rsidR="00A1564E">
        <w:rPr>
          <w:rFonts w:cs="Arial"/>
          <w:sz w:val="22"/>
          <w:szCs w:val="22"/>
        </w:rPr>
        <w:t>…</w:t>
      </w:r>
      <w:r w:rsidRPr="00B44794">
        <w:rPr>
          <w:rFonts w:cs="Arial"/>
          <w:sz w:val="22"/>
          <w:szCs w:val="22"/>
        </w:rPr>
        <w:t>……….</w:t>
      </w:r>
    </w:p>
    <w:p w14:paraId="3D272E22" w14:textId="77777777" w:rsidR="003851B0" w:rsidRPr="004606AE" w:rsidRDefault="003851B0" w:rsidP="004606AE">
      <w:pPr>
        <w:pStyle w:val="Akapitzlist"/>
        <w:autoSpaceDE w:val="0"/>
        <w:spacing w:line="240" w:lineRule="auto"/>
        <w:ind w:left="360"/>
        <w:rPr>
          <w:rFonts w:cs="Arial"/>
          <w:sz w:val="22"/>
          <w:szCs w:val="22"/>
        </w:rPr>
      </w:pPr>
    </w:p>
    <w:p w14:paraId="49B09176" w14:textId="7C733BA8" w:rsidR="00465498" w:rsidRPr="00B44794" w:rsidRDefault="00465498" w:rsidP="00465498">
      <w:pPr>
        <w:numPr>
          <w:ilvl w:val="0"/>
          <w:numId w:val="3"/>
        </w:numPr>
        <w:suppressAutoHyphens/>
        <w:autoSpaceDE w:val="0"/>
        <w:spacing w:line="240" w:lineRule="auto"/>
        <w:rPr>
          <w:rFonts w:cs="Arial"/>
          <w:b/>
          <w:bCs/>
          <w:sz w:val="22"/>
          <w:szCs w:val="22"/>
        </w:rPr>
      </w:pPr>
      <w:r w:rsidRPr="00B44794">
        <w:rPr>
          <w:rFonts w:cs="Arial"/>
          <w:b/>
          <w:bCs/>
          <w:sz w:val="22"/>
          <w:szCs w:val="22"/>
        </w:rPr>
        <w:lastRenderedPageBreak/>
        <w:t>Oświadczenie podmiotu przyjmującego na staż</w:t>
      </w:r>
    </w:p>
    <w:p w14:paraId="15C93A81" w14:textId="77777777" w:rsidR="00465498" w:rsidRPr="00B44794" w:rsidRDefault="00465498" w:rsidP="00465498">
      <w:pPr>
        <w:autoSpaceDE w:val="0"/>
        <w:spacing w:line="240" w:lineRule="auto"/>
        <w:ind w:left="1080"/>
        <w:rPr>
          <w:rFonts w:cs="Arial"/>
          <w:b/>
          <w:bCs/>
          <w:sz w:val="22"/>
          <w:szCs w:val="22"/>
        </w:rPr>
      </w:pPr>
    </w:p>
    <w:p w14:paraId="63D62A26" w14:textId="036A154D" w:rsidR="00465498" w:rsidRPr="00B44794" w:rsidRDefault="009E4E02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Pouczony o</w:t>
      </w:r>
      <w:r w:rsidR="00465498" w:rsidRPr="00B44794">
        <w:rPr>
          <w:rFonts w:cs="Arial"/>
          <w:sz w:val="22"/>
          <w:szCs w:val="22"/>
        </w:rPr>
        <w:t xml:space="preserve"> odpowiedzialności karnej za złożenie fałszywego oświadczenia wynikającego </w:t>
      </w:r>
      <w:r w:rsidR="00C10DBF" w:rsidRPr="00B44794">
        <w:rPr>
          <w:rFonts w:cs="Arial"/>
          <w:sz w:val="22"/>
          <w:szCs w:val="22"/>
        </w:rPr>
        <w:t xml:space="preserve">                                  </w:t>
      </w:r>
      <w:r w:rsidR="00465498" w:rsidRPr="00B44794">
        <w:rPr>
          <w:rFonts w:cs="Arial"/>
          <w:sz w:val="22"/>
          <w:szCs w:val="22"/>
        </w:rPr>
        <w:t>z art. 233 § 1 Kodeksu Karnego oświadczam, że:</w:t>
      </w:r>
    </w:p>
    <w:p w14:paraId="03B86B50" w14:textId="77777777" w:rsidR="00876285" w:rsidRPr="00B44794" w:rsidRDefault="00876285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1. Dane we wniosku są zgodne ze stanem faktycznym. </w:t>
      </w:r>
    </w:p>
    <w:p w14:paraId="24DF2A6C" w14:textId="0AB50E04" w:rsidR="00876285" w:rsidRPr="00B44794" w:rsidRDefault="00876285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2. W okresie 12 miesięcy przed dniem zgłoszenia wniosku nie zostałem skazany prawomocnym</w:t>
      </w:r>
      <w:r w:rsidR="00A1564E">
        <w:rPr>
          <w:rFonts w:cs="Arial"/>
          <w:sz w:val="22"/>
          <w:szCs w:val="22"/>
        </w:rPr>
        <w:t xml:space="preserve"> </w:t>
      </w:r>
      <w:r w:rsidRPr="00B44794">
        <w:rPr>
          <w:rFonts w:cs="Arial"/>
          <w:sz w:val="22"/>
          <w:szCs w:val="22"/>
        </w:rPr>
        <w:t>wyrokiem za naruszenie praw pracowniczych i/lub nie jestem objęty postępowaniem wyjaśniającym</w:t>
      </w:r>
      <w:r w:rsidR="00CB2C64" w:rsidRPr="00B44794">
        <w:rPr>
          <w:rFonts w:cs="Arial"/>
          <w:sz w:val="22"/>
          <w:szCs w:val="22"/>
        </w:rPr>
        <w:t xml:space="preserve"> </w:t>
      </w:r>
      <w:r w:rsidRPr="00B44794">
        <w:rPr>
          <w:rFonts w:cs="Arial"/>
          <w:sz w:val="22"/>
          <w:szCs w:val="22"/>
        </w:rPr>
        <w:t xml:space="preserve">w tej sprawie. </w:t>
      </w:r>
    </w:p>
    <w:p w14:paraId="01F69A0E" w14:textId="6B753108" w:rsidR="00876285" w:rsidRPr="00B44794" w:rsidRDefault="00876285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3. Nie znajduję się/moje przedsiębiorstwo nie znajduje się w stanie likwidacji lub upadłości, jak również nie został złożony lub nie przewiduje się złożenia wobec mnie/mojego przedsiębiorstwa wniosku</w:t>
      </w:r>
      <w:r w:rsidR="00D23C4A" w:rsidRPr="00B44794">
        <w:rPr>
          <w:rFonts w:cs="Arial"/>
          <w:sz w:val="22"/>
          <w:szCs w:val="22"/>
        </w:rPr>
        <w:t xml:space="preserve"> </w:t>
      </w:r>
      <w:r w:rsidRPr="00B44794">
        <w:rPr>
          <w:rFonts w:cs="Arial"/>
          <w:sz w:val="22"/>
          <w:szCs w:val="22"/>
        </w:rPr>
        <w:t xml:space="preserve">o otwarcie postępowania upadłościowego lub likwidacyjnego.  </w:t>
      </w:r>
    </w:p>
    <w:p w14:paraId="5741F23C" w14:textId="7AFBA2D2" w:rsidR="00876285" w:rsidRPr="00B44794" w:rsidRDefault="002C0050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4</w:t>
      </w:r>
      <w:r w:rsidR="00876285" w:rsidRPr="00B44794">
        <w:rPr>
          <w:rFonts w:cs="Arial"/>
          <w:sz w:val="22"/>
          <w:szCs w:val="22"/>
        </w:rPr>
        <w:t xml:space="preserve">. Łączny okres staży realizowanych przez </w:t>
      </w:r>
      <w:r w:rsidR="005352FE">
        <w:rPr>
          <w:rFonts w:cs="Arial"/>
          <w:sz w:val="22"/>
          <w:szCs w:val="22"/>
        </w:rPr>
        <w:t xml:space="preserve">uczestnika/ów projektu </w:t>
      </w:r>
      <w:r w:rsidR="00876285" w:rsidRPr="00B44794">
        <w:rPr>
          <w:rFonts w:cs="Arial"/>
          <w:sz w:val="22"/>
          <w:szCs w:val="22"/>
        </w:rPr>
        <w:t xml:space="preserve"> w moim przedsiębiorstwie nie przekroczy 12 miesięcy. </w:t>
      </w:r>
    </w:p>
    <w:p w14:paraId="49EB321B" w14:textId="69BFA533" w:rsidR="00DA5258" w:rsidRPr="00B44794" w:rsidRDefault="002C0050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5</w:t>
      </w:r>
      <w:r w:rsidR="00876285" w:rsidRPr="00B44794">
        <w:rPr>
          <w:rFonts w:cs="Arial"/>
          <w:sz w:val="22"/>
          <w:szCs w:val="22"/>
        </w:rPr>
        <w:t xml:space="preserve">. Zapoznałem się z </w:t>
      </w:r>
      <w:r w:rsidR="005352FE">
        <w:rPr>
          <w:rFonts w:cs="Arial"/>
          <w:sz w:val="22"/>
          <w:szCs w:val="22"/>
        </w:rPr>
        <w:t>R</w:t>
      </w:r>
      <w:r w:rsidR="00876285" w:rsidRPr="00B44794">
        <w:rPr>
          <w:rFonts w:cs="Arial"/>
          <w:sz w:val="22"/>
          <w:szCs w:val="22"/>
        </w:rPr>
        <w:t>egulaminem organizacji staży</w:t>
      </w:r>
      <w:r w:rsidR="005352FE">
        <w:rPr>
          <w:rFonts w:cs="Arial"/>
          <w:sz w:val="22"/>
          <w:szCs w:val="22"/>
        </w:rPr>
        <w:t>.</w:t>
      </w:r>
    </w:p>
    <w:p w14:paraId="150CB652" w14:textId="77777777" w:rsidR="00465498" w:rsidRPr="00B44794" w:rsidRDefault="00465498" w:rsidP="00465498">
      <w:pPr>
        <w:autoSpaceDE w:val="0"/>
        <w:spacing w:line="240" w:lineRule="auto"/>
        <w:rPr>
          <w:rFonts w:cs="Arial"/>
          <w:sz w:val="22"/>
          <w:szCs w:val="22"/>
        </w:rPr>
      </w:pPr>
    </w:p>
    <w:p w14:paraId="77480377" w14:textId="77777777" w:rsidR="002C0050" w:rsidRPr="00B44794" w:rsidRDefault="002C0050" w:rsidP="00465498">
      <w:pPr>
        <w:autoSpaceDE w:val="0"/>
        <w:spacing w:line="240" w:lineRule="auto"/>
        <w:rPr>
          <w:rFonts w:cs="Arial"/>
          <w:b/>
          <w:bCs/>
          <w:i/>
          <w:iCs/>
          <w:sz w:val="22"/>
          <w:szCs w:val="22"/>
        </w:rPr>
      </w:pPr>
    </w:p>
    <w:p w14:paraId="52EED735" w14:textId="77777777" w:rsidR="00ED4B6C" w:rsidRPr="00B44794" w:rsidRDefault="00ED4B6C" w:rsidP="00465498">
      <w:pPr>
        <w:autoSpaceDE w:val="0"/>
        <w:spacing w:line="240" w:lineRule="auto"/>
        <w:rPr>
          <w:rFonts w:cs="Arial"/>
          <w:b/>
          <w:bCs/>
          <w:i/>
          <w:iCs/>
          <w:sz w:val="22"/>
          <w:szCs w:val="22"/>
        </w:rPr>
      </w:pPr>
    </w:p>
    <w:p w14:paraId="5D736177" w14:textId="778E4AC2" w:rsidR="00465498" w:rsidRPr="00A1564E" w:rsidRDefault="005352FE" w:rsidP="005A40B6">
      <w:pPr>
        <w:autoSpaceDE w:val="0"/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Miejscowość, d</w:t>
      </w:r>
      <w:r w:rsidR="00465498" w:rsidRPr="00A1564E">
        <w:rPr>
          <w:rFonts w:cs="Arial"/>
          <w:sz w:val="20"/>
          <w:szCs w:val="20"/>
        </w:rPr>
        <w:t xml:space="preserve">ata ……………………               …………………..………………………………….                   </w:t>
      </w:r>
    </w:p>
    <w:p w14:paraId="2E6F09D1" w14:textId="58A6269A" w:rsidR="00465498" w:rsidRPr="00A1564E" w:rsidRDefault="00465498" w:rsidP="00465498">
      <w:pPr>
        <w:autoSpaceDE w:val="0"/>
        <w:spacing w:line="240" w:lineRule="auto"/>
        <w:rPr>
          <w:rFonts w:cs="Arial"/>
          <w:sz w:val="20"/>
          <w:szCs w:val="20"/>
        </w:rPr>
      </w:pPr>
      <w:r w:rsidRPr="00A1564E">
        <w:rPr>
          <w:rFonts w:cs="Arial"/>
          <w:sz w:val="20"/>
          <w:szCs w:val="20"/>
        </w:rPr>
        <w:t xml:space="preserve">                                                                       </w:t>
      </w:r>
      <w:r w:rsidR="00A1564E">
        <w:rPr>
          <w:rFonts w:cs="Arial"/>
          <w:sz w:val="20"/>
          <w:szCs w:val="20"/>
        </w:rPr>
        <w:t xml:space="preserve">         </w:t>
      </w:r>
      <w:r w:rsidRPr="00A1564E">
        <w:rPr>
          <w:rFonts w:cs="Arial"/>
          <w:sz w:val="20"/>
          <w:szCs w:val="20"/>
        </w:rPr>
        <w:t xml:space="preserve">   (Pieczątka i podpis osoby/osób                      </w:t>
      </w:r>
    </w:p>
    <w:p w14:paraId="74D86CDE" w14:textId="6D5ABF27" w:rsidR="00465498" w:rsidRPr="00A1564E" w:rsidRDefault="00465498" w:rsidP="00465498">
      <w:pPr>
        <w:autoSpaceDE w:val="0"/>
        <w:spacing w:line="240" w:lineRule="auto"/>
        <w:rPr>
          <w:rFonts w:cs="Arial"/>
          <w:sz w:val="20"/>
          <w:szCs w:val="20"/>
        </w:rPr>
      </w:pPr>
      <w:r w:rsidRPr="00A1564E">
        <w:rPr>
          <w:rFonts w:cs="Arial"/>
          <w:sz w:val="20"/>
          <w:szCs w:val="20"/>
        </w:rPr>
        <w:t xml:space="preserve">                                                                               </w:t>
      </w:r>
      <w:r w:rsidR="00A1564E">
        <w:rPr>
          <w:rFonts w:cs="Arial"/>
          <w:sz w:val="20"/>
          <w:szCs w:val="20"/>
        </w:rPr>
        <w:t xml:space="preserve"> </w:t>
      </w:r>
      <w:r w:rsidRPr="00A1564E">
        <w:rPr>
          <w:rFonts w:cs="Arial"/>
          <w:sz w:val="20"/>
          <w:szCs w:val="20"/>
        </w:rPr>
        <w:t>uprawnionej/ych do reprezentowania)</w:t>
      </w:r>
    </w:p>
    <w:p w14:paraId="1F77D54E" w14:textId="77777777" w:rsidR="005A40B6" w:rsidRPr="00B44794" w:rsidRDefault="005A40B6" w:rsidP="00465498">
      <w:pPr>
        <w:autoSpaceDE w:val="0"/>
        <w:spacing w:line="240" w:lineRule="auto"/>
        <w:rPr>
          <w:rFonts w:cs="Arial"/>
          <w:sz w:val="22"/>
          <w:szCs w:val="22"/>
        </w:rPr>
      </w:pPr>
    </w:p>
    <w:p w14:paraId="7D5A2EF3" w14:textId="77777777" w:rsidR="002C0050" w:rsidRPr="00B44794" w:rsidRDefault="002C0050" w:rsidP="00465498">
      <w:pPr>
        <w:autoSpaceDE w:val="0"/>
        <w:spacing w:line="240" w:lineRule="auto"/>
        <w:rPr>
          <w:rFonts w:cs="Arial"/>
          <w:sz w:val="22"/>
          <w:szCs w:val="22"/>
        </w:rPr>
      </w:pPr>
    </w:p>
    <w:p w14:paraId="379D1378" w14:textId="28D6E911" w:rsidR="00465498" w:rsidRPr="00B44794" w:rsidRDefault="00465498" w:rsidP="00D23C4A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B44794">
        <w:rPr>
          <w:rFonts w:cs="Arial"/>
          <w:b/>
          <w:bCs/>
          <w:iCs/>
          <w:sz w:val="22"/>
          <w:szCs w:val="22"/>
        </w:rPr>
        <w:t>Wnioski wypełnione nieczytelnie, podpisane przez nieupoważnioną osobę, bądź bez kompletu załączników nie będą rozpatrywane.</w:t>
      </w:r>
      <w:r w:rsidRPr="00B44794">
        <w:rPr>
          <w:rFonts w:cs="Arial"/>
          <w:b/>
          <w:bCs/>
          <w:sz w:val="22"/>
          <w:szCs w:val="22"/>
        </w:rPr>
        <w:t xml:space="preserve"> Wszystkie dokumenty składane </w:t>
      </w:r>
      <w:r w:rsidR="007C7718">
        <w:rPr>
          <w:rFonts w:cs="Arial"/>
          <w:b/>
          <w:bCs/>
          <w:sz w:val="22"/>
          <w:szCs w:val="22"/>
        </w:rPr>
        <w:br/>
      </w:r>
      <w:r w:rsidRPr="00B44794">
        <w:rPr>
          <w:rFonts w:cs="Arial"/>
          <w:b/>
          <w:bCs/>
          <w:sz w:val="22"/>
          <w:szCs w:val="22"/>
        </w:rPr>
        <w:t>w kserokopii muszą być potwierdzone „za zgodność z oryginałem” przez osobę upoważnioną.</w:t>
      </w:r>
    </w:p>
    <w:p w14:paraId="58B9AF71" w14:textId="77777777" w:rsidR="00465498" w:rsidRPr="00B44794" w:rsidRDefault="00465498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b/>
          <w:bCs/>
          <w:sz w:val="22"/>
          <w:szCs w:val="22"/>
        </w:rPr>
        <w:t>Załączniki:</w:t>
      </w:r>
    </w:p>
    <w:p w14:paraId="668C6507" w14:textId="1C7BEC67" w:rsidR="00465498" w:rsidRPr="00B44794" w:rsidRDefault="00465498" w:rsidP="00D23C4A">
      <w:pPr>
        <w:numPr>
          <w:ilvl w:val="0"/>
          <w:numId w:val="4"/>
        </w:numPr>
        <w:suppressAutoHyphens/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 xml:space="preserve">opis zadań jakie będą wykonywane podczas stażu przez </w:t>
      </w:r>
      <w:r w:rsidR="005352FE">
        <w:rPr>
          <w:rFonts w:cs="Arial"/>
          <w:sz w:val="22"/>
          <w:szCs w:val="22"/>
        </w:rPr>
        <w:t xml:space="preserve">uczestnika projektu </w:t>
      </w:r>
      <w:r w:rsidRPr="00B44794">
        <w:rPr>
          <w:rFonts w:cs="Arial"/>
          <w:sz w:val="22"/>
          <w:szCs w:val="22"/>
        </w:rPr>
        <w:t xml:space="preserve">dla każdego stanowiska; </w:t>
      </w:r>
    </w:p>
    <w:p w14:paraId="17B03013" w14:textId="02EF57C5" w:rsidR="002C0050" w:rsidRPr="00B44794" w:rsidRDefault="005352FE" w:rsidP="00D23C4A">
      <w:pPr>
        <w:numPr>
          <w:ilvl w:val="0"/>
          <w:numId w:val="4"/>
        </w:numPr>
        <w:suppressAutoHyphens/>
        <w:autoSpaceDE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2C0050" w:rsidRPr="00B44794">
        <w:rPr>
          <w:rFonts w:cs="Arial"/>
          <w:sz w:val="22"/>
          <w:szCs w:val="22"/>
        </w:rPr>
        <w:t>świadczenie podmiotu przyjmującego na stażu</w:t>
      </w:r>
    </w:p>
    <w:p w14:paraId="330CBBB9" w14:textId="3D0E2A5F" w:rsidR="00465498" w:rsidRPr="00B44794" w:rsidRDefault="00465498" w:rsidP="00D23C4A">
      <w:pPr>
        <w:numPr>
          <w:ilvl w:val="0"/>
          <w:numId w:val="4"/>
        </w:numPr>
        <w:suppressAutoHyphens/>
        <w:autoSpaceDE w:val="0"/>
        <w:spacing w:after="200" w:line="360" w:lineRule="auto"/>
        <w:jc w:val="both"/>
        <w:rPr>
          <w:rFonts w:cs="Arial"/>
          <w:sz w:val="22"/>
          <w:szCs w:val="22"/>
        </w:rPr>
      </w:pPr>
      <w:r w:rsidRPr="00B44794">
        <w:rPr>
          <w:rFonts w:cs="Arial"/>
          <w:sz w:val="22"/>
          <w:szCs w:val="22"/>
        </w:rPr>
        <w:t>decyzja o wpisie do Ewidencji Szkół, Placówek Niepublicznych, Żłobków i Klubów Dziecięcych, w przypadku Szkół, Placówek Niepublicznych, Żłobków i Klubów Dziecięcych.</w:t>
      </w:r>
    </w:p>
    <w:p w14:paraId="397FD416" w14:textId="77777777" w:rsidR="00D23C4A" w:rsidRDefault="00D23C4A" w:rsidP="00190786">
      <w:pPr>
        <w:suppressAutoHyphens/>
        <w:autoSpaceDE w:val="0"/>
        <w:spacing w:after="200" w:line="360" w:lineRule="auto"/>
        <w:jc w:val="both"/>
        <w:rPr>
          <w:sz w:val="20"/>
          <w:szCs w:val="20"/>
        </w:rPr>
      </w:pPr>
    </w:p>
    <w:p w14:paraId="3CE6DCAB" w14:textId="77777777" w:rsidR="00885670" w:rsidRDefault="00885670" w:rsidP="00190786">
      <w:pPr>
        <w:suppressAutoHyphens/>
        <w:autoSpaceDE w:val="0"/>
        <w:spacing w:after="200" w:line="360" w:lineRule="auto"/>
        <w:jc w:val="both"/>
        <w:rPr>
          <w:sz w:val="20"/>
          <w:szCs w:val="20"/>
        </w:rPr>
      </w:pPr>
    </w:p>
    <w:p w14:paraId="12776F90" w14:textId="77777777" w:rsidR="00885670" w:rsidRDefault="00885670" w:rsidP="00190786">
      <w:pPr>
        <w:suppressAutoHyphens/>
        <w:autoSpaceDE w:val="0"/>
        <w:spacing w:after="200" w:line="360" w:lineRule="auto"/>
        <w:jc w:val="both"/>
        <w:rPr>
          <w:sz w:val="20"/>
          <w:szCs w:val="20"/>
        </w:rPr>
      </w:pPr>
    </w:p>
    <w:p w14:paraId="0A3590D1" w14:textId="77777777" w:rsidR="00885670" w:rsidRDefault="00885670" w:rsidP="00190786">
      <w:pPr>
        <w:suppressAutoHyphens/>
        <w:autoSpaceDE w:val="0"/>
        <w:spacing w:after="200" w:line="360" w:lineRule="auto"/>
        <w:jc w:val="both"/>
        <w:rPr>
          <w:sz w:val="20"/>
          <w:szCs w:val="20"/>
        </w:rPr>
      </w:pPr>
    </w:p>
    <w:p w14:paraId="04B44562" w14:textId="77777777" w:rsidR="00885670" w:rsidRDefault="00885670" w:rsidP="00190786">
      <w:pPr>
        <w:suppressAutoHyphens/>
        <w:autoSpaceDE w:val="0"/>
        <w:spacing w:after="200" w:line="360" w:lineRule="auto"/>
        <w:jc w:val="both"/>
        <w:rPr>
          <w:sz w:val="20"/>
          <w:szCs w:val="20"/>
        </w:rPr>
      </w:pPr>
    </w:p>
    <w:p w14:paraId="7E2AE9E6" w14:textId="77777777" w:rsidR="00465498" w:rsidRDefault="00465498" w:rsidP="00465498">
      <w:pPr>
        <w:autoSpaceDE w:val="0"/>
        <w:spacing w:line="240" w:lineRule="auto"/>
        <w:jc w:val="right"/>
        <w:rPr>
          <w:rFonts w:cs="Trebuchet MS"/>
          <w:sz w:val="20"/>
          <w:szCs w:val="20"/>
        </w:rPr>
      </w:pPr>
      <w:r>
        <w:rPr>
          <w:rFonts w:cs="Trebuchet MS"/>
          <w:b/>
          <w:sz w:val="20"/>
          <w:szCs w:val="20"/>
        </w:rPr>
        <w:lastRenderedPageBreak/>
        <w:t>Załącznik 1</w:t>
      </w:r>
      <w:r>
        <w:rPr>
          <w:rFonts w:eastAsia="Trebuchet MS" w:cs="Trebuchet MS"/>
          <w:b/>
          <w:sz w:val="20"/>
          <w:szCs w:val="20"/>
        </w:rPr>
        <w:t xml:space="preserve"> </w:t>
      </w:r>
      <w:r>
        <w:rPr>
          <w:rFonts w:cs="Trebuchet MS"/>
          <w:sz w:val="20"/>
          <w:szCs w:val="20"/>
        </w:rPr>
        <w:t>do wniosku o zawarcie umowy</w:t>
      </w:r>
      <w:r>
        <w:rPr>
          <w:rFonts w:eastAsia="Trebuchet MS" w:cs="Trebuchet MS"/>
          <w:sz w:val="20"/>
          <w:szCs w:val="20"/>
        </w:rPr>
        <w:t xml:space="preserve"> </w:t>
      </w:r>
    </w:p>
    <w:p w14:paraId="4F5C0561" w14:textId="77777777" w:rsidR="00465498" w:rsidRDefault="00465498" w:rsidP="00465498">
      <w:pPr>
        <w:autoSpaceDE w:val="0"/>
        <w:spacing w:line="240" w:lineRule="auto"/>
        <w:jc w:val="right"/>
        <w:rPr>
          <w:rFonts w:eastAsia="Trebuchet MS" w:cs="Trebuchet MS"/>
          <w:b/>
          <w:sz w:val="20"/>
          <w:szCs w:val="20"/>
        </w:rPr>
      </w:pPr>
      <w:r>
        <w:rPr>
          <w:rFonts w:cs="Trebuchet MS"/>
          <w:sz w:val="20"/>
          <w:szCs w:val="20"/>
        </w:rPr>
        <w:t>o zorganizowanie stażu</w:t>
      </w:r>
    </w:p>
    <w:p w14:paraId="18473893" w14:textId="77777777" w:rsidR="00465498" w:rsidRDefault="00465498" w:rsidP="00465498">
      <w:pPr>
        <w:autoSpaceDE w:val="0"/>
        <w:spacing w:line="240" w:lineRule="auto"/>
        <w:rPr>
          <w:rFonts w:eastAsia="Trebuchet MS" w:cs="Trebuchet MS"/>
          <w:b/>
          <w:sz w:val="20"/>
          <w:szCs w:val="20"/>
        </w:rPr>
      </w:pPr>
    </w:p>
    <w:p w14:paraId="27054B29" w14:textId="77777777" w:rsidR="00C17256" w:rsidRDefault="00C17256" w:rsidP="00465498">
      <w:pPr>
        <w:autoSpaceDE w:val="0"/>
        <w:spacing w:line="240" w:lineRule="auto"/>
        <w:rPr>
          <w:rFonts w:eastAsia="Trebuchet MS" w:cs="Trebuchet MS"/>
          <w:b/>
          <w:sz w:val="20"/>
          <w:szCs w:val="20"/>
        </w:rPr>
      </w:pPr>
    </w:p>
    <w:p w14:paraId="129FAC3C" w14:textId="77777777" w:rsidR="00465498" w:rsidRPr="00C17256" w:rsidRDefault="00465498" w:rsidP="00D23C4A">
      <w:pPr>
        <w:autoSpaceDE w:val="0"/>
        <w:spacing w:line="360" w:lineRule="auto"/>
        <w:jc w:val="center"/>
        <w:rPr>
          <w:rFonts w:cs="Arial"/>
          <w:b/>
          <w:bCs/>
          <w:iCs/>
          <w:sz w:val="22"/>
          <w:szCs w:val="22"/>
        </w:rPr>
      </w:pPr>
      <w:r w:rsidRPr="00C17256">
        <w:rPr>
          <w:rFonts w:cs="Arial"/>
          <w:b/>
          <w:bCs/>
          <w:iCs/>
          <w:sz w:val="22"/>
          <w:szCs w:val="22"/>
        </w:rPr>
        <w:t>Opis zadań,</w:t>
      </w:r>
    </w:p>
    <w:p w14:paraId="129F390A" w14:textId="6350B8E7" w:rsidR="00465498" w:rsidRPr="00C17256" w:rsidRDefault="00465498" w:rsidP="00D23C4A">
      <w:pPr>
        <w:autoSpaceDE w:val="0"/>
        <w:spacing w:line="360" w:lineRule="auto"/>
        <w:jc w:val="center"/>
        <w:rPr>
          <w:rFonts w:cs="Arial"/>
          <w:b/>
          <w:bCs/>
          <w:i/>
          <w:iCs/>
          <w:sz w:val="22"/>
          <w:szCs w:val="22"/>
        </w:rPr>
      </w:pPr>
      <w:r w:rsidRPr="00C17256">
        <w:rPr>
          <w:rFonts w:cs="Arial"/>
          <w:b/>
          <w:bCs/>
          <w:iCs/>
          <w:sz w:val="22"/>
          <w:szCs w:val="22"/>
        </w:rPr>
        <w:t xml:space="preserve">jakie będą wykonywane podczas stażu przez </w:t>
      </w:r>
      <w:r w:rsidR="005352FE">
        <w:rPr>
          <w:rFonts w:cs="Arial"/>
          <w:b/>
          <w:bCs/>
          <w:iCs/>
          <w:sz w:val="22"/>
          <w:szCs w:val="22"/>
        </w:rPr>
        <w:t>uczestnika projektu</w:t>
      </w:r>
    </w:p>
    <w:p w14:paraId="015BF3CD" w14:textId="77777777" w:rsidR="00465498" w:rsidRPr="00C17256" w:rsidRDefault="00465498" w:rsidP="00D23C4A">
      <w:pPr>
        <w:autoSpaceDE w:val="0"/>
        <w:spacing w:line="360" w:lineRule="auto"/>
        <w:jc w:val="center"/>
        <w:rPr>
          <w:rFonts w:cs="Arial"/>
          <w:b/>
          <w:bCs/>
          <w:i/>
          <w:iCs/>
          <w:sz w:val="22"/>
          <w:szCs w:val="22"/>
        </w:rPr>
      </w:pPr>
      <w:r w:rsidRPr="00C17256">
        <w:rPr>
          <w:rFonts w:cs="Arial"/>
          <w:b/>
          <w:bCs/>
          <w:i/>
          <w:iCs/>
          <w:sz w:val="22"/>
          <w:szCs w:val="22"/>
        </w:rPr>
        <w:t xml:space="preserve"> </w:t>
      </w:r>
    </w:p>
    <w:p w14:paraId="7FD33954" w14:textId="5F3F1A85" w:rsidR="00803231" w:rsidRPr="00C17256" w:rsidRDefault="00465498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1) Nazwa </w:t>
      </w:r>
      <w:r w:rsidR="001F2C5A" w:rsidRPr="00C17256">
        <w:rPr>
          <w:rFonts w:cs="Arial"/>
          <w:sz w:val="22"/>
          <w:szCs w:val="22"/>
        </w:rPr>
        <w:t xml:space="preserve">i symbol </w:t>
      </w:r>
      <w:r w:rsidR="0000404B" w:rsidRPr="00C17256">
        <w:rPr>
          <w:rFonts w:cs="Arial"/>
          <w:sz w:val="22"/>
          <w:szCs w:val="22"/>
        </w:rPr>
        <w:t>cyfrowy zawodu lub specjalności, zgodnie z klasyfikacją zawodów</w:t>
      </w:r>
      <w:r w:rsidR="00190786">
        <w:rPr>
          <w:rFonts w:cs="Arial"/>
          <w:sz w:val="22"/>
          <w:szCs w:val="22"/>
        </w:rPr>
        <w:t xml:space="preserve">                    </w:t>
      </w:r>
      <w:r w:rsidR="0000404B" w:rsidRPr="00C17256">
        <w:rPr>
          <w:rFonts w:cs="Arial"/>
          <w:sz w:val="22"/>
          <w:szCs w:val="22"/>
        </w:rPr>
        <w:t xml:space="preserve"> i specjalności na potrzeby rynku pracy, których dotyczy staż</w:t>
      </w:r>
      <w:r w:rsidR="00A3115E" w:rsidRPr="00C17256">
        <w:rPr>
          <w:rFonts w:cs="Arial"/>
          <w:sz w:val="22"/>
          <w:szCs w:val="22"/>
        </w:rPr>
        <w:t>:</w:t>
      </w:r>
      <w:r w:rsidRPr="00C17256">
        <w:rPr>
          <w:rFonts w:cs="Arial"/>
          <w:sz w:val="22"/>
          <w:szCs w:val="22"/>
        </w:rPr>
        <w:t xml:space="preserve"> </w:t>
      </w:r>
    </w:p>
    <w:p w14:paraId="07D75FC7" w14:textId="77777777" w:rsidR="00B577B2" w:rsidRPr="00C17256" w:rsidRDefault="00B577B2" w:rsidP="00D23C4A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0354759B" w14:textId="11213079" w:rsidR="00465498" w:rsidRPr="00C17256" w:rsidRDefault="00465498" w:rsidP="00D23C4A">
      <w:pPr>
        <w:autoSpaceDE w:val="0"/>
        <w:spacing w:after="240" w:line="360" w:lineRule="auto"/>
        <w:jc w:val="both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………………………………………………………………….………..............................................</w:t>
      </w:r>
    </w:p>
    <w:p w14:paraId="7EF30968" w14:textId="77777777" w:rsidR="00B577B2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2) Nazwa komórki organizacyjnej </w:t>
      </w:r>
    </w:p>
    <w:p w14:paraId="76744D53" w14:textId="77777777" w:rsidR="00B577B2" w:rsidRPr="00C17256" w:rsidRDefault="00B577B2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5A307A2C" w14:textId="414D5DDC" w:rsidR="00465498" w:rsidRPr="00C17256" w:rsidRDefault="00465498" w:rsidP="00D23C4A">
      <w:pPr>
        <w:autoSpaceDE w:val="0"/>
        <w:spacing w:after="240"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…………………………………………………….…………………………………………..………….</w:t>
      </w:r>
    </w:p>
    <w:p w14:paraId="52976ABF" w14:textId="77777777" w:rsidR="00B577B2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3) Nazwa stanowiska pracy </w:t>
      </w:r>
    </w:p>
    <w:p w14:paraId="6057A97A" w14:textId="77777777" w:rsidR="00B577B2" w:rsidRPr="00C17256" w:rsidRDefault="00B577B2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241984A5" w14:textId="1C9970DF" w:rsidR="00465498" w:rsidRPr="00C17256" w:rsidRDefault="00465498" w:rsidP="00D23C4A">
      <w:pPr>
        <w:autoSpaceDE w:val="0"/>
        <w:spacing w:after="240"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…………………………………………………………………………………………………….……</w:t>
      </w:r>
      <w:r w:rsidR="00C17256">
        <w:rPr>
          <w:rFonts w:cs="Arial"/>
          <w:sz w:val="22"/>
          <w:szCs w:val="22"/>
        </w:rPr>
        <w:t>..</w:t>
      </w:r>
    </w:p>
    <w:p w14:paraId="02027C65" w14:textId="458BE99D" w:rsidR="00465498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4) Miejsce odbywania stażu ……………………………………………………………………………………………………………</w:t>
      </w:r>
    </w:p>
    <w:p w14:paraId="17E0B271" w14:textId="77777777" w:rsidR="00C17256" w:rsidRPr="00C17256" w:rsidRDefault="00C17256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1AB50692" w14:textId="4CB1FEA1" w:rsidR="003E2604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5) </w:t>
      </w:r>
      <w:r w:rsidR="002D4744" w:rsidRPr="00C17256">
        <w:rPr>
          <w:rFonts w:cs="Arial"/>
          <w:sz w:val="22"/>
          <w:szCs w:val="22"/>
        </w:rPr>
        <w:t xml:space="preserve">System czasu pracy osoby odbywającej staż: </w:t>
      </w:r>
      <w:r w:rsidR="002B4DDA" w:rsidRPr="00C17256">
        <w:rPr>
          <w:rFonts w:cs="Arial"/>
          <w:sz w:val="22"/>
          <w:szCs w:val="22"/>
        </w:rPr>
        <w:sym w:font="Symbol" w:char="F09E"/>
      </w:r>
      <w:r w:rsidR="003E2604" w:rsidRPr="00C17256">
        <w:rPr>
          <w:rFonts w:cs="Arial"/>
          <w:sz w:val="22"/>
          <w:szCs w:val="22"/>
        </w:rPr>
        <w:t xml:space="preserve"> Podstawowy</w:t>
      </w:r>
      <w:r w:rsidR="002B4DDA" w:rsidRPr="00C17256">
        <w:rPr>
          <w:rFonts w:cs="Arial"/>
          <w:sz w:val="22"/>
          <w:szCs w:val="22"/>
        </w:rPr>
        <w:t xml:space="preserve"> </w:t>
      </w:r>
      <w:r w:rsidR="002B4DDA" w:rsidRPr="00C17256">
        <w:rPr>
          <w:rFonts w:cs="Arial"/>
          <w:sz w:val="22"/>
          <w:szCs w:val="22"/>
        </w:rPr>
        <w:sym w:font="Symbol" w:char="F09E"/>
      </w:r>
      <w:r w:rsidR="003E2604" w:rsidRPr="00C17256">
        <w:rPr>
          <w:rFonts w:cs="Arial"/>
          <w:sz w:val="22"/>
          <w:szCs w:val="22"/>
        </w:rPr>
        <w:t xml:space="preserve"> Równoważny</w:t>
      </w:r>
    </w:p>
    <w:p w14:paraId="5208340E" w14:textId="77777777" w:rsidR="00C17256" w:rsidRPr="00C17256" w:rsidRDefault="00C17256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346AE8FD" w14:textId="4A308A89" w:rsidR="00465498" w:rsidRDefault="003E2604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6) </w:t>
      </w:r>
      <w:r w:rsidR="00265FD3" w:rsidRPr="00C17256">
        <w:rPr>
          <w:rFonts w:cs="Arial"/>
          <w:sz w:val="22"/>
          <w:szCs w:val="22"/>
        </w:rPr>
        <w:t>Godziny odbywania stażu</w:t>
      </w:r>
      <w:r w:rsidR="00465498" w:rsidRPr="00C17256">
        <w:rPr>
          <w:rFonts w:cs="Arial"/>
          <w:sz w:val="22"/>
          <w:szCs w:val="22"/>
        </w:rPr>
        <w:t xml:space="preserve"> od godz. …………………..……… do godz. ………………………</w:t>
      </w:r>
    </w:p>
    <w:p w14:paraId="74DFBDE7" w14:textId="77777777" w:rsidR="00C17256" w:rsidRPr="00C17256" w:rsidRDefault="00C17256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51570929" w14:textId="026ADD90" w:rsidR="004743FD" w:rsidRDefault="004743FD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7) Rozkład czasu pracy przy odbywaniu stażu (dni, w których staż będzie realizowany</w:t>
      </w:r>
      <w:r w:rsidR="002B4DDA" w:rsidRPr="00C17256">
        <w:rPr>
          <w:rFonts w:cs="Arial"/>
          <w:sz w:val="22"/>
          <w:szCs w:val="22"/>
        </w:rPr>
        <w:t>)</w:t>
      </w:r>
      <w:r w:rsidRPr="00C17256">
        <w:rPr>
          <w:rFonts w:cs="Arial"/>
          <w:sz w:val="22"/>
          <w:szCs w:val="22"/>
        </w:rPr>
        <w:t xml:space="preserve"> </w:t>
      </w:r>
      <w:r w:rsidR="002B4DDA" w:rsidRPr="00C17256">
        <w:rPr>
          <w:rFonts w:cs="Arial"/>
          <w:sz w:val="22"/>
          <w:szCs w:val="22"/>
        </w:rPr>
        <w:t>…………………………………………………………………………………………………..</w:t>
      </w:r>
      <w:r w:rsidRPr="00C17256">
        <w:rPr>
          <w:rFonts w:cs="Arial"/>
          <w:sz w:val="22"/>
          <w:szCs w:val="22"/>
        </w:rPr>
        <w:t>………</w:t>
      </w:r>
    </w:p>
    <w:p w14:paraId="38E0A216" w14:textId="77777777" w:rsidR="00C17256" w:rsidRPr="00C17256" w:rsidRDefault="00C17256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2DD2AF5D" w14:textId="160A994F" w:rsidR="0062791B" w:rsidRPr="00C17256" w:rsidRDefault="0062791B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8) </w:t>
      </w:r>
      <w:r w:rsidR="00285811" w:rsidRPr="00C17256">
        <w:rPr>
          <w:rFonts w:cs="Arial"/>
          <w:sz w:val="22"/>
          <w:szCs w:val="22"/>
        </w:rPr>
        <w:t xml:space="preserve">Forma realizacji stażu </w:t>
      </w:r>
      <w:r w:rsidR="00285811" w:rsidRPr="00C17256">
        <w:rPr>
          <w:rFonts w:cs="Arial"/>
          <w:sz w:val="22"/>
          <w:szCs w:val="22"/>
        </w:rPr>
        <w:sym w:font="Symbol" w:char="F09E"/>
      </w:r>
      <w:r w:rsidR="00285811" w:rsidRPr="00C17256">
        <w:rPr>
          <w:rFonts w:cs="Arial"/>
          <w:sz w:val="22"/>
          <w:szCs w:val="22"/>
        </w:rPr>
        <w:t xml:space="preserve"> Stacjonarnie </w:t>
      </w:r>
      <w:r w:rsidR="00285811" w:rsidRPr="00C17256">
        <w:rPr>
          <w:rFonts w:cs="Arial"/>
          <w:sz w:val="22"/>
          <w:szCs w:val="22"/>
        </w:rPr>
        <w:sym w:font="Symbol" w:char="F09E"/>
      </w:r>
      <w:r w:rsidR="00285811" w:rsidRPr="00C17256">
        <w:rPr>
          <w:rFonts w:cs="Arial"/>
          <w:sz w:val="22"/>
          <w:szCs w:val="22"/>
        </w:rPr>
        <w:t xml:space="preserve"> Zdalnie</w:t>
      </w:r>
      <w:r w:rsidR="009E56B4" w:rsidRPr="00C17256">
        <w:rPr>
          <w:rStyle w:val="Odwoanieprzypisudolnego"/>
          <w:rFonts w:cs="Arial"/>
          <w:sz w:val="22"/>
          <w:szCs w:val="22"/>
        </w:rPr>
        <w:footnoteReference w:id="3"/>
      </w:r>
    </w:p>
    <w:p w14:paraId="28004810" w14:textId="7823E6D0" w:rsidR="00285811" w:rsidRDefault="009E56B4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…………………………………………………………………………………………………..………</w:t>
      </w:r>
    </w:p>
    <w:p w14:paraId="766A7366" w14:textId="77777777" w:rsidR="00C17256" w:rsidRPr="00C17256" w:rsidRDefault="00C17256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087CEC4C" w14:textId="12D6797A" w:rsidR="00285AEA" w:rsidRPr="00C17256" w:rsidRDefault="00285AEA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9) </w:t>
      </w:r>
      <w:r w:rsidR="00B96594" w:rsidRPr="00C17256">
        <w:rPr>
          <w:rFonts w:cs="Arial"/>
          <w:sz w:val="22"/>
          <w:szCs w:val="22"/>
        </w:rPr>
        <w:t>Proszę o wskazanie proponowanych warunków i zasad</w:t>
      </w:r>
      <w:r w:rsidR="00C2141C" w:rsidRPr="00C17256">
        <w:rPr>
          <w:rFonts w:cs="Arial"/>
          <w:sz w:val="22"/>
          <w:szCs w:val="22"/>
        </w:rPr>
        <w:t xml:space="preserve"> organizacji stażu</w:t>
      </w:r>
      <w:r w:rsidR="00932317" w:rsidRPr="00C17256">
        <w:rPr>
          <w:rFonts w:cs="Arial"/>
          <w:sz w:val="22"/>
          <w:szCs w:val="22"/>
        </w:rPr>
        <w:t>, w tym zasad</w:t>
      </w:r>
      <w:r w:rsidR="00B96594" w:rsidRPr="00C17256">
        <w:rPr>
          <w:rFonts w:cs="Arial"/>
          <w:sz w:val="22"/>
          <w:szCs w:val="22"/>
        </w:rPr>
        <w:t xml:space="preserve"> porozumiewania się </w:t>
      </w:r>
      <w:r w:rsidR="002C0050" w:rsidRPr="00C17256">
        <w:rPr>
          <w:rFonts w:cs="Arial"/>
          <w:sz w:val="22"/>
          <w:szCs w:val="22"/>
        </w:rPr>
        <w:t xml:space="preserve">podmiotu przyjmującego na staż </w:t>
      </w:r>
      <w:r w:rsidR="00B96594" w:rsidRPr="00C17256">
        <w:rPr>
          <w:rFonts w:cs="Arial"/>
          <w:sz w:val="22"/>
          <w:szCs w:val="22"/>
        </w:rPr>
        <w:t xml:space="preserve">i </w:t>
      </w:r>
      <w:r w:rsidR="005352FE">
        <w:rPr>
          <w:rFonts w:cs="Arial"/>
          <w:sz w:val="22"/>
          <w:szCs w:val="22"/>
        </w:rPr>
        <w:t xml:space="preserve">stażysty/uczestnika projektu </w:t>
      </w:r>
      <w:r w:rsidR="007179FF" w:rsidRPr="00C17256">
        <w:rPr>
          <w:rFonts w:cs="Arial"/>
          <w:sz w:val="22"/>
          <w:szCs w:val="22"/>
        </w:rPr>
        <w:t xml:space="preserve">oraz sposobu potwierdzania obecności przez </w:t>
      </w:r>
      <w:r w:rsidR="005352FE">
        <w:rPr>
          <w:rFonts w:cs="Arial"/>
          <w:sz w:val="22"/>
          <w:szCs w:val="22"/>
        </w:rPr>
        <w:t xml:space="preserve"> uczestnika projektu </w:t>
      </w:r>
      <w:r w:rsidR="007179FF" w:rsidRPr="00C17256">
        <w:rPr>
          <w:rFonts w:cs="Arial"/>
          <w:sz w:val="22"/>
          <w:szCs w:val="22"/>
        </w:rPr>
        <w:t>odbywającego staż</w:t>
      </w:r>
      <w:r w:rsidR="00332B8B" w:rsidRPr="00C17256">
        <w:rPr>
          <w:rFonts w:cs="Arial"/>
          <w:sz w:val="22"/>
          <w:szCs w:val="22"/>
        </w:rPr>
        <w:t xml:space="preserve"> </w:t>
      </w:r>
      <w:r w:rsidR="00D432F4" w:rsidRPr="00C17256">
        <w:rPr>
          <w:rFonts w:cs="Arial"/>
          <w:sz w:val="22"/>
          <w:szCs w:val="22"/>
        </w:rPr>
        <w:t xml:space="preserve">- proszę </w:t>
      </w:r>
      <w:r w:rsidR="00885670">
        <w:rPr>
          <w:rFonts w:cs="Arial"/>
          <w:sz w:val="22"/>
          <w:szCs w:val="22"/>
        </w:rPr>
        <w:br/>
      </w:r>
      <w:r w:rsidR="00D432F4" w:rsidRPr="00C17256">
        <w:rPr>
          <w:rFonts w:cs="Arial"/>
          <w:sz w:val="22"/>
          <w:szCs w:val="22"/>
        </w:rPr>
        <w:t>o uzupełnienie jedynie w przypadku realizacji stażu w formie zdalnej</w:t>
      </w:r>
      <w:r w:rsidR="00332B8B" w:rsidRPr="00C17256">
        <w:rPr>
          <w:rFonts w:cs="Arial"/>
          <w:sz w:val="22"/>
          <w:szCs w:val="22"/>
        </w:rPr>
        <w:t xml:space="preserve">: </w:t>
      </w:r>
    </w:p>
    <w:p w14:paraId="582D60FF" w14:textId="00E5D163" w:rsidR="008511BA" w:rsidRPr="00C17256" w:rsidRDefault="008511BA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6C10AF8D" w14:textId="3FD9914F" w:rsidR="008511BA" w:rsidRPr="00C17256" w:rsidRDefault="008511BA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r w:rsidR="00C17256">
        <w:rPr>
          <w:rFonts w:cs="Arial"/>
          <w:sz w:val="22"/>
          <w:szCs w:val="22"/>
        </w:rPr>
        <w:t>..</w:t>
      </w:r>
      <w:r w:rsidRPr="00C17256">
        <w:rPr>
          <w:rFonts w:cs="Arial"/>
          <w:sz w:val="22"/>
          <w:szCs w:val="22"/>
        </w:rPr>
        <w:t>…….…</w:t>
      </w:r>
    </w:p>
    <w:p w14:paraId="4073C56A" w14:textId="59B2A1C3" w:rsidR="008511BA" w:rsidRPr="00C17256" w:rsidRDefault="008511BA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694B2D" w14:textId="0B5348C0" w:rsidR="008511BA" w:rsidRPr="00C17256" w:rsidRDefault="008511BA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……………………………………………………………………………………….…………</w:t>
      </w:r>
      <w:r w:rsidR="00C17256">
        <w:rPr>
          <w:rFonts w:cs="Arial"/>
          <w:sz w:val="22"/>
          <w:szCs w:val="22"/>
        </w:rPr>
        <w:t>..</w:t>
      </w:r>
      <w:r w:rsidRPr="00C17256">
        <w:rPr>
          <w:rFonts w:cs="Arial"/>
          <w:sz w:val="22"/>
          <w:szCs w:val="22"/>
        </w:rPr>
        <w:t>………</w:t>
      </w:r>
    </w:p>
    <w:p w14:paraId="4F2A52DF" w14:textId="77777777" w:rsidR="00FB44CB" w:rsidRPr="00C17256" w:rsidRDefault="00FB44CB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0478F188" w14:textId="70BE5ADF" w:rsidR="00465498" w:rsidRPr="00C17256" w:rsidRDefault="00AE2583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10</w:t>
      </w:r>
      <w:r w:rsidR="00465498" w:rsidRPr="00C17256">
        <w:rPr>
          <w:rFonts w:cs="Arial"/>
          <w:sz w:val="22"/>
          <w:szCs w:val="22"/>
        </w:rPr>
        <w:t xml:space="preserve">) Zakres zadań zawodowych </w:t>
      </w:r>
      <w:r w:rsidR="00393239" w:rsidRPr="00C17256">
        <w:rPr>
          <w:rFonts w:cs="Arial"/>
          <w:sz w:val="22"/>
          <w:szCs w:val="22"/>
        </w:rPr>
        <w:t xml:space="preserve"> ………….</w:t>
      </w:r>
      <w:r w:rsidR="00465498" w:rsidRPr="00C17256">
        <w:rPr>
          <w:rFonts w:cs="Arial"/>
          <w:sz w:val="22"/>
          <w:szCs w:val="22"/>
        </w:rPr>
        <w:t>……………….…</w:t>
      </w:r>
      <w:r w:rsidR="00D4135D" w:rsidRPr="00C17256">
        <w:rPr>
          <w:rFonts w:cs="Arial"/>
          <w:sz w:val="22"/>
          <w:szCs w:val="22"/>
        </w:rPr>
        <w:t>…</w:t>
      </w:r>
      <w:r w:rsidR="00C17256">
        <w:rPr>
          <w:rFonts w:cs="Arial"/>
          <w:sz w:val="22"/>
          <w:szCs w:val="22"/>
        </w:rPr>
        <w:t>………………………….</w:t>
      </w:r>
      <w:r w:rsidR="00D4135D" w:rsidRPr="00C17256">
        <w:rPr>
          <w:rFonts w:cs="Arial"/>
          <w:sz w:val="22"/>
          <w:szCs w:val="22"/>
        </w:rPr>
        <w:t>……………………………..</w:t>
      </w:r>
      <w:r w:rsidR="00465498" w:rsidRPr="00C17256">
        <w:rPr>
          <w:rFonts w:cs="Arial"/>
          <w:sz w:val="22"/>
          <w:szCs w:val="22"/>
        </w:rPr>
        <w:t>………</w:t>
      </w:r>
      <w:r w:rsidR="00803231" w:rsidRPr="00C17256">
        <w:rPr>
          <w:rFonts w:cs="Arial"/>
          <w:sz w:val="22"/>
          <w:szCs w:val="22"/>
        </w:rPr>
        <w:t>..</w:t>
      </w:r>
      <w:r w:rsidR="00465498" w:rsidRPr="00C17256">
        <w:rPr>
          <w:rFonts w:cs="Arial"/>
          <w:sz w:val="22"/>
          <w:szCs w:val="22"/>
        </w:rPr>
        <w:t>………</w:t>
      </w:r>
    </w:p>
    <w:p w14:paraId="0B7A4A2D" w14:textId="3CA77D36" w:rsidR="00803231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2CD2E" w14:textId="13083550" w:rsidR="00803231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  <w:r w:rsidR="00C17256">
        <w:rPr>
          <w:rFonts w:cs="Arial"/>
          <w:sz w:val="22"/>
          <w:szCs w:val="22"/>
        </w:rPr>
        <w:t>……</w:t>
      </w:r>
    </w:p>
    <w:p w14:paraId="68A2A452" w14:textId="3CF202D9" w:rsidR="00803231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14031B1" w14:textId="00CC4928" w:rsidR="00465498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</w:t>
      </w:r>
      <w:r w:rsidR="00C17256">
        <w:rPr>
          <w:rFonts w:cs="Arial"/>
          <w:sz w:val="22"/>
          <w:szCs w:val="22"/>
        </w:rPr>
        <w:t>..</w:t>
      </w:r>
      <w:r w:rsidRPr="00C17256">
        <w:rPr>
          <w:rFonts w:cs="Arial"/>
          <w:sz w:val="22"/>
          <w:szCs w:val="22"/>
        </w:rPr>
        <w:t>……………….…………………</w:t>
      </w:r>
    </w:p>
    <w:p w14:paraId="120C0E25" w14:textId="7BDA067D" w:rsidR="00FB44CB" w:rsidRPr="00C17256" w:rsidRDefault="00E549F6" w:rsidP="00D23C4A">
      <w:pPr>
        <w:autoSpaceDE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</w:t>
      </w:r>
      <w:r w:rsidR="00465498" w:rsidRPr="00C17256">
        <w:rPr>
          <w:rFonts w:cs="Arial"/>
          <w:sz w:val="22"/>
          <w:szCs w:val="22"/>
        </w:rPr>
        <w:t xml:space="preserve">) Rodzaj uzyskiwanych umiejętności zawodowych </w:t>
      </w:r>
      <w:r w:rsidR="00FB44CB"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9C8ED6F" w14:textId="35903988" w:rsidR="00FB44CB" w:rsidRPr="00C17256" w:rsidRDefault="00FB44CB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  <w:r w:rsidR="00E549F6">
        <w:rPr>
          <w:rFonts w:cs="Arial"/>
          <w:sz w:val="22"/>
          <w:szCs w:val="22"/>
        </w:rPr>
        <w:t>…</w:t>
      </w:r>
      <w:r w:rsidRPr="00C17256">
        <w:rPr>
          <w:rFonts w:cs="Arial"/>
          <w:sz w:val="22"/>
          <w:szCs w:val="22"/>
        </w:rPr>
        <w:t>…</w:t>
      </w:r>
    </w:p>
    <w:p w14:paraId="49F86B74" w14:textId="37A8FE3D" w:rsidR="00FB44CB" w:rsidRPr="00C17256" w:rsidRDefault="00FB44CB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A3F1356" w14:textId="70B8BB09" w:rsidR="00FB44CB" w:rsidRPr="00C17256" w:rsidRDefault="00FB44CB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……………………………………………………………………………………….……………</w:t>
      </w:r>
      <w:r w:rsidR="00E549F6">
        <w:rPr>
          <w:rFonts w:cs="Arial"/>
          <w:sz w:val="22"/>
          <w:szCs w:val="22"/>
        </w:rPr>
        <w:t>..</w:t>
      </w:r>
      <w:r w:rsidRPr="00C17256">
        <w:rPr>
          <w:rFonts w:cs="Arial"/>
          <w:sz w:val="22"/>
          <w:szCs w:val="22"/>
        </w:rPr>
        <w:t>……</w:t>
      </w:r>
    </w:p>
    <w:p w14:paraId="6A71367A" w14:textId="40D5AE0C" w:rsidR="00465498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081B4075" w14:textId="48FEEBA0" w:rsidR="00465498" w:rsidRPr="00C17256" w:rsidRDefault="00E549F6" w:rsidP="00E549F6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465498" w:rsidRPr="00C17256">
        <w:rPr>
          <w:rFonts w:cs="Arial"/>
          <w:sz w:val="22"/>
          <w:szCs w:val="22"/>
        </w:rPr>
        <w:t xml:space="preserve">) Wymagania dotyczące predyspozycji psychofizycznych i zdrowotnych, poziomu wykształcenia oraz minimalnych kwalifikacji niezbędnych do podjęcia stażu przez </w:t>
      </w:r>
      <w:r w:rsidR="005352FE">
        <w:rPr>
          <w:rFonts w:cs="Arial"/>
          <w:sz w:val="22"/>
          <w:szCs w:val="22"/>
        </w:rPr>
        <w:t>stażystę</w:t>
      </w:r>
      <w:r w:rsidR="00465498" w:rsidRPr="00C17256">
        <w:rPr>
          <w:rFonts w:cs="Arial"/>
          <w:sz w:val="22"/>
          <w:szCs w:val="22"/>
        </w:rPr>
        <w:t xml:space="preserve"> </w:t>
      </w:r>
      <w:r w:rsidR="00885670">
        <w:rPr>
          <w:rFonts w:cs="Arial"/>
          <w:sz w:val="22"/>
          <w:szCs w:val="22"/>
        </w:rPr>
        <w:br/>
      </w:r>
      <w:r w:rsidR="00465498" w:rsidRPr="00C17256">
        <w:rPr>
          <w:rFonts w:cs="Arial"/>
          <w:sz w:val="22"/>
          <w:szCs w:val="22"/>
        </w:rPr>
        <w:t xml:space="preserve">na danym stanowisku pracy, preferowanych kursów/szkoleń. </w:t>
      </w:r>
    </w:p>
    <w:p w14:paraId="2B649713" w14:textId="766BF54F" w:rsidR="00465498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…………………………………………………………………………………………………….……</w:t>
      </w:r>
    </w:p>
    <w:p w14:paraId="4D048B45" w14:textId="6270B47E" w:rsidR="00465498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>…………………………………………………………………………….……………………………………</w:t>
      </w:r>
      <w:r w:rsidR="00E549F6">
        <w:rPr>
          <w:rFonts w:cs="Arial"/>
          <w:sz w:val="22"/>
          <w:szCs w:val="22"/>
        </w:rPr>
        <w:t>…………………………………………………………………………………………….</w:t>
      </w:r>
      <w:r w:rsidRPr="00C17256">
        <w:rPr>
          <w:rFonts w:cs="Arial"/>
          <w:sz w:val="22"/>
          <w:szCs w:val="22"/>
        </w:rPr>
        <w:t>……</w:t>
      </w:r>
    </w:p>
    <w:p w14:paraId="425FA7F7" w14:textId="77777777" w:rsidR="00465498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</w:p>
    <w:p w14:paraId="6ABB76A9" w14:textId="48FFAE97" w:rsidR="00465498" w:rsidRPr="00C17256" w:rsidRDefault="007E59A0" w:rsidP="00D23C4A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C17256">
        <w:rPr>
          <w:rFonts w:cs="Arial"/>
          <w:b/>
          <w:bCs/>
          <w:sz w:val="22"/>
          <w:szCs w:val="22"/>
        </w:rPr>
        <w:t xml:space="preserve">Zobowiązuję się do skierowania </w:t>
      </w:r>
      <w:r w:rsidR="005352FE">
        <w:rPr>
          <w:rFonts w:cs="Arial"/>
          <w:b/>
          <w:bCs/>
          <w:sz w:val="22"/>
          <w:szCs w:val="22"/>
        </w:rPr>
        <w:t>uczestnika projektu</w:t>
      </w:r>
      <w:r w:rsidRPr="00C17256">
        <w:rPr>
          <w:rFonts w:cs="Arial"/>
          <w:b/>
          <w:bCs/>
          <w:sz w:val="22"/>
          <w:szCs w:val="22"/>
        </w:rPr>
        <w:t>, na własny koszt, na wstępne badania lekarskie, o których mowa w art. 116 ust. 1 pkt 1 ustawy</w:t>
      </w:r>
      <w:r w:rsidR="00316206" w:rsidRPr="00C17256">
        <w:rPr>
          <w:rFonts w:cs="Arial"/>
          <w:b/>
          <w:bCs/>
          <w:sz w:val="22"/>
          <w:szCs w:val="22"/>
        </w:rPr>
        <w:t xml:space="preserve"> o rynku pracy</w:t>
      </w:r>
      <w:r w:rsidR="002D5542" w:rsidRPr="00C17256">
        <w:rPr>
          <w:rFonts w:cs="Arial"/>
          <w:b/>
          <w:bCs/>
          <w:sz w:val="22"/>
          <w:szCs w:val="22"/>
        </w:rPr>
        <w:t xml:space="preserve"> </w:t>
      </w:r>
      <w:r w:rsidR="00885670">
        <w:rPr>
          <w:rFonts w:cs="Arial"/>
          <w:b/>
          <w:bCs/>
          <w:sz w:val="22"/>
          <w:szCs w:val="22"/>
        </w:rPr>
        <w:br/>
      </w:r>
      <w:r w:rsidR="00316206" w:rsidRPr="00C17256">
        <w:rPr>
          <w:rFonts w:cs="Arial"/>
          <w:b/>
          <w:bCs/>
          <w:sz w:val="22"/>
          <w:szCs w:val="22"/>
        </w:rPr>
        <w:t>i służbach zatrudnienia</w:t>
      </w:r>
      <w:r w:rsidRPr="00C17256">
        <w:rPr>
          <w:rFonts w:cs="Arial"/>
          <w:b/>
          <w:bCs/>
          <w:sz w:val="22"/>
          <w:szCs w:val="22"/>
        </w:rPr>
        <w:t xml:space="preserve">, przed powierzeniem </w:t>
      </w:r>
      <w:r w:rsidR="003B4D63">
        <w:rPr>
          <w:rFonts w:cs="Arial"/>
          <w:b/>
          <w:bCs/>
          <w:sz w:val="22"/>
          <w:szCs w:val="22"/>
        </w:rPr>
        <w:t>mu</w:t>
      </w:r>
      <w:r w:rsidRPr="00C17256">
        <w:rPr>
          <w:rFonts w:cs="Arial"/>
          <w:b/>
          <w:bCs/>
          <w:sz w:val="22"/>
          <w:szCs w:val="22"/>
        </w:rPr>
        <w:t xml:space="preserve"> wykonania zadań przewidzianych programem stażu</w:t>
      </w:r>
      <w:r w:rsidR="00A4230A" w:rsidRPr="00C17256">
        <w:rPr>
          <w:rFonts w:cs="Arial"/>
          <w:b/>
          <w:bCs/>
          <w:sz w:val="22"/>
          <w:szCs w:val="22"/>
        </w:rPr>
        <w:t xml:space="preserve">, na zasadach przewidzianych dla pracowników, określonych </w:t>
      </w:r>
      <w:r w:rsidR="00885670">
        <w:rPr>
          <w:rFonts w:cs="Arial"/>
          <w:b/>
          <w:bCs/>
          <w:sz w:val="22"/>
          <w:szCs w:val="22"/>
        </w:rPr>
        <w:br/>
      </w:r>
      <w:r w:rsidR="00A4230A" w:rsidRPr="00C17256">
        <w:rPr>
          <w:rFonts w:cs="Arial"/>
          <w:b/>
          <w:bCs/>
          <w:sz w:val="22"/>
          <w:szCs w:val="22"/>
        </w:rPr>
        <w:t>w przepisach wydanych na podstawie art. 229</w:t>
      </w:r>
      <w:r w:rsidR="009C4A58" w:rsidRPr="00C17256">
        <w:rPr>
          <w:rFonts w:cs="Arial"/>
          <w:b/>
          <w:bCs/>
          <w:sz w:val="22"/>
          <w:szCs w:val="22"/>
        </w:rPr>
        <w:t xml:space="preserve"> §</w:t>
      </w:r>
      <w:r w:rsidR="00A4230A" w:rsidRPr="00C17256">
        <w:rPr>
          <w:rFonts w:cs="Arial"/>
          <w:b/>
          <w:bCs/>
          <w:sz w:val="22"/>
          <w:szCs w:val="22"/>
        </w:rPr>
        <w:t xml:space="preserve"> </w:t>
      </w:r>
      <w:r w:rsidR="009C4A58" w:rsidRPr="00C17256">
        <w:rPr>
          <w:rFonts w:cs="Arial"/>
          <w:b/>
          <w:bCs/>
          <w:sz w:val="22"/>
          <w:szCs w:val="22"/>
        </w:rPr>
        <w:t>8 ustawy z dnia 26 czerwca 1974 r- Kodeks pracy.</w:t>
      </w:r>
    </w:p>
    <w:p w14:paraId="163C13EF" w14:textId="77777777" w:rsidR="00FB44CB" w:rsidRPr="00C17256" w:rsidRDefault="00465498" w:rsidP="00D23C4A">
      <w:pPr>
        <w:autoSpaceDE w:val="0"/>
        <w:spacing w:line="360" w:lineRule="auto"/>
        <w:rPr>
          <w:rFonts w:cs="Arial"/>
          <w:sz w:val="22"/>
          <w:szCs w:val="22"/>
        </w:rPr>
      </w:pPr>
      <w:r w:rsidRPr="00C17256">
        <w:rPr>
          <w:rFonts w:cs="Arial"/>
          <w:sz w:val="22"/>
          <w:szCs w:val="22"/>
        </w:rPr>
        <w:t xml:space="preserve">                                                                          </w:t>
      </w:r>
    </w:p>
    <w:p w14:paraId="06AAAD8E" w14:textId="77777777" w:rsidR="00FB44CB" w:rsidRDefault="00FB44CB" w:rsidP="00465498">
      <w:pPr>
        <w:autoSpaceDE w:val="0"/>
        <w:spacing w:line="240" w:lineRule="auto"/>
        <w:rPr>
          <w:sz w:val="20"/>
          <w:szCs w:val="20"/>
        </w:rPr>
      </w:pPr>
    </w:p>
    <w:p w14:paraId="34C4199F" w14:textId="41DE4285" w:rsidR="00465498" w:rsidRDefault="00465498" w:rsidP="00FB44CB">
      <w:pPr>
        <w:autoSpaceDE w:val="0"/>
        <w:spacing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</w:t>
      </w:r>
    </w:p>
    <w:p w14:paraId="6217B5A3" w14:textId="77777777" w:rsidR="00465498" w:rsidRDefault="00465498" w:rsidP="00465498">
      <w:pPr>
        <w:autoSpaceDE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(Pieczątka i podpis osoby/osób                      </w:t>
      </w:r>
    </w:p>
    <w:p w14:paraId="2B3DB83D" w14:textId="2133D863" w:rsidR="00D4135D" w:rsidRDefault="00465498" w:rsidP="00803231">
      <w:pPr>
        <w:autoSpaceDE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uprawnionej/ych do reprezentowania)</w:t>
      </w:r>
    </w:p>
    <w:p w14:paraId="78AB4868" w14:textId="77777777" w:rsidR="00F962C8" w:rsidRDefault="00F962C8" w:rsidP="00803231">
      <w:pPr>
        <w:autoSpaceDE w:val="0"/>
        <w:spacing w:line="240" w:lineRule="auto"/>
        <w:rPr>
          <w:sz w:val="20"/>
          <w:szCs w:val="20"/>
        </w:rPr>
      </w:pPr>
    </w:p>
    <w:p w14:paraId="217EECC9" w14:textId="77777777" w:rsidR="00885670" w:rsidRDefault="00885670" w:rsidP="00803231">
      <w:pPr>
        <w:autoSpaceDE w:val="0"/>
        <w:spacing w:line="240" w:lineRule="auto"/>
        <w:rPr>
          <w:sz w:val="20"/>
          <w:szCs w:val="20"/>
        </w:rPr>
      </w:pPr>
    </w:p>
    <w:p w14:paraId="6DC28182" w14:textId="77777777" w:rsidR="00885670" w:rsidRDefault="00885670" w:rsidP="00803231">
      <w:pPr>
        <w:autoSpaceDE w:val="0"/>
        <w:spacing w:line="240" w:lineRule="auto"/>
        <w:rPr>
          <w:sz w:val="20"/>
          <w:szCs w:val="20"/>
        </w:rPr>
      </w:pPr>
    </w:p>
    <w:p w14:paraId="4B6E64BF" w14:textId="77777777" w:rsidR="00885670" w:rsidRDefault="00885670" w:rsidP="00803231">
      <w:pPr>
        <w:autoSpaceDE w:val="0"/>
        <w:spacing w:line="240" w:lineRule="auto"/>
        <w:rPr>
          <w:sz w:val="20"/>
          <w:szCs w:val="20"/>
        </w:rPr>
      </w:pPr>
    </w:p>
    <w:p w14:paraId="76551EF9" w14:textId="77777777" w:rsidR="00885670" w:rsidRDefault="00885670" w:rsidP="00803231">
      <w:pPr>
        <w:autoSpaceDE w:val="0"/>
        <w:spacing w:line="240" w:lineRule="auto"/>
        <w:rPr>
          <w:sz w:val="20"/>
          <w:szCs w:val="20"/>
        </w:rPr>
      </w:pPr>
    </w:p>
    <w:p w14:paraId="1467B8AB" w14:textId="77777777" w:rsidR="00885670" w:rsidRDefault="00885670" w:rsidP="00803231">
      <w:pPr>
        <w:autoSpaceDE w:val="0"/>
        <w:spacing w:line="240" w:lineRule="auto"/>
        <w:rPr>
          <w:sz w:val="20"/>
          <w:szCs w:val="20"/>
        </w:rPr>
      </w:pPr>
    </w:p>
    <w:p w14:paraId="0827CA8B" w14:textId="232026BF" w:rsidR="008B6A43" w:rsidRPr="00D4135D" w:rsidRDefault="00D4135D" w:rsidP="00D4135D">
      <w:pPr>
        <w:autoSpaceDE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8B6A43" w:rsidRPr="00D4135D">
        <w:rPr>
          <w:b/>
          <w:bCs/>
          <w:sz w:val="20"/>
          <w:szCs w:val="20"/>
        </w:rPr>
        <w:t xml:space="preserve">Załącznik nr </w:t>
      </w:r>
      <w:r w:rsidR="001E437D" w:rsidRPr="00D4135D">
        <w:rPr>
          <w:b/>
          <w:bCs/>
          <w:sz w:val="20"/>
          <w:szCs w:val="20"/>
        </w:rPr>
        <w:t>2</w:t>
      </w:r>
      <w:r w:rsidR="008B6A43" w:rsidRPr="00D4135D">
        <w:rPr>
          <w:b/>
          <w:bCs/>
          <w:sz w:val="20"/>
          <w:szCs w:val="20"/>
        </w:rPr>
        <w:t xml:space="preserve"> </w:t>
      </w:r>
      <w:r w:rsidR="008B6A43" w:rsidRPr="008B6A43">
        <w:rPr>
          <w:sz w:val="20"/>
          <w:szCs w:val="20"/>
        </w:rPr>
        <w:t xml:space="preserve">do wniosku </w:t>
      </w:r>
    </w:p>
    <w:p w14:paraId="7991FA01" w14:textId="77777777" w:rsidR="008B6A43" w:rsidRPr="008B6A43" w:rsidRDefault="008B6A43" w:rsidP="002C40B6">
      <w:pPr>
        <w:autoSpaceDE w:val="0"/>
        <w:spacing w:line="240" w:lineRule="auto"/>
        <w:jc w:val="right"/>
        <w:rPr>
          <w:sz w:val="20"/>
          <w:szCs w:val="20"/>
        </w:rPr>
      </w:pPr>
      <w:r w:rsidRPr="008B6A43">
        <w:rPr>
          <w:sz w:val="20"/>
          <w:szCs w:val="20"/>
        </w:rPr>
        <w:t>o zorganizowanie stażu</w:t>
      </w:r>
    </w:p>
    <w:p w14:paraId="213A72F9" w14:textId="77777777" w:rsidR="002C40B6" w:rsidRDefault="002C40B6" w:rsidP="008B6A43">
      <w:pPr>
        <w:autoSpaceDE w:val="0"/>
        <w:spacing w:line="240" w:lineRule="auto"/>
        <w:rPr>
          <w:sz w:val="20"/>
          <w:szCs w:val="20"/>
        </w:rPr>
      </w:pPr>
    </w:p>
    <w:p w14:paraId="358D47F8" w14:textId="77777777" w:rsidR="002C40B6" w:rsidRDefault="002C40B6" w:rsidP="008B6A43">
      <w:pPr>
        <w:autoSpaceDE w:val="0"/>
        <w:spacing w:line="240" w:lineRule="auto"/>
        <w:rPr>
          <w:sz w:val="20"/>
          <w:szCs w:val="20"/>
        </w:rPr>
      </w:pPr>
    </w:p>
    <w:p w14:paraId="3F387B24" w14:textId="77777777" w:rsidR="009974D8" w:rsidRDefault="009974D8" w:rsidP="008B6A43">
      <w:pPr>
        <w:autoSpaceDE w:val="0"/>
        <w:spacing w:line="240" w:lineRule="auto"/>
        <w:rPr>
          <w:sz w:val="20"/>
          <w:szCs w:val="20"/>
        </w:rPr>
      </w:pPr>
    </w:p>
    <w:p w14:paraId="7030EB73" w14:textId="1BB74205" w:rsidR="008B6A43" w:rsidRPr="008B6A43" w:rsidRDefault="008B6A43" w:rsidP="008B6A43">
      <w:pPr>
        <w:autoSpaceDE w:val="0"/>
        <w:spacing w:line="240" w:lineRule="auto"/>
        <w:rPr>
          <w:sz w:val="20"/>
          <w:szCs w:val="20"/>
        </w:rPr>
      </w:pPr>
      <w:r w:rsidRPr="008B6A43">
        <w:rPr>
          <w:sz w:val="20"/>
          <w:szCs w:val="20"/>
        </w:rPr>
        <w:t xml:space="preserve">.................................................. </w:t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2C40B6" w:rsidRPr="008B6A43">
        <w:rPr>
          <w:sz w:val="20"/>
          <w:szCs w:val="20"/>
        </w:rPr>
        <w:t>……..….…………………</w:t>
      </w:r>
    </w:p>
    <w:p w14:paraId="3F898085" w14:textId="19136323" w:rsidR="004816E9" w:rsidRPr="008B6A43" w:rsidRDefault="008B6A43" w:rsidP="004816E9">
      <w:pPr>
        <w:autoSpaceDE w:val="0"/>
        <w:spacing w:line="240" w:lineRule="auto"/>
        <w:rPr>
          <w:sz w:val="20"/>
          <w:szCs w:val="20"/>
        </w:rPr>
      </w:pPr>
      <w:r w:rsidRPr="008B6A43">
        <w:rPr>
          <w:sz w:val="20"/>
          <w:szCs w:val="20"/>
        </w:rPr>
        <w:t xml:space="preserve">(Nazwa firmy lub imię i nazwisko </w:t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="004816E9">
        <w:rPr>
          <w:sz w:val="20"/>
          <w:szCs w:val="20"/>
        </w:rPr>
        <w:tab/>
      </w:r>
      <w:r w:rsidRPr="008B6A43">
        <w:rPr>
          <w:sz w:val="20"/>
          <w:szCs w:val="20"/>
        </w:rPr>
        <w:t xml:space="preserve">  </w:t>
      </w:r>
      <w:r w:rsidR="004816E9" w:rsidRPr="008B6A43">
        <w:rPr>
          <w:sz w:val="20"/>
          <w:szCs w:val="20"/>
        </w:rPr>
        <w:t xml:space="preserve">(miejscowość, data ) </w:t>
      </w:r>
    </w:p>
    <w:p w14:paraId="33AE6AD2" w14:textId="647B8152" w:rsidR="008B6A43" w:rsidRPr="008B6A43" w:rsidRDefault="002C0050" w:rsidP="008B6A43">
      <w:pPr>
        <w:autoSpaceDE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Podmiotu przyjmującego na</w:t>
      </w:r>
      <w:r w:rsidR="008B6A43" w:rsidRPr="008B6A43">
        <w:rPr>
          <w:sz w:val="20"/>
          <w:szCs w:val="20"/>
        </w:rPr>
        <w:t xml:space="preserve"> staż ) </w:t>
      </w:r>
    </w:p>
    <w:p w14:paraId="710EA377" w14:textId="77777777" w:rsidR="00B05271" w:rsidRDefault="00B05271" w:rsidP="008B6A43">
      <w:pPr>
        <w:autoSpaceDE w:val="0"/>
        <w:spacing w:line="240" w:lineRule="auto"/>
        <w:rPr>
          <w:sz w:val="20"/>
          <w:szCs w:val="20"/>
        </w:rPr>
      </w:pPr>
    </w:p>
    <w:p w14:paraId="36EC6548" w14:textId="77777777" w:rsidR="00B05271" w:rsidRDefault="00B05271" w:rsidP="008B6A43">
      <w:pPr>
        <w:autoSpaceDE w:val="0"/>
        <w:spacing w:line="240" w:lineRule="auto"/>
        <w:rPr>
          <w:sz w:val="20"/>
          <w:szCs w:val="20"/>
        </w:rPr>
      </w:pPr>
    </w:p>
    <w:p w14:paraId="74EE3A67" w14:textId="77777777" w:rsidR="00B05271" w:rsidRDefault="00B05271" w:rsidP="008B6A43">
      <w:pPr>
        <w:autoSpaceDE w:val="0"/>
        <w:spacing w:line="240" w:lineRule="auto"/>
        <w:rPr>
          <w:sz w:val="20"/>
          <w:szCs w:val="20"/>
        </w:rPr>
      </w:pPr>
    </w:p>
    <w:p w14:paraId="2112F67B" w14:textId="77777777" w:rsidR="00B05271" w:rsidRPr="00C17256" w:rsidRDefault="00B05271" w:rsidP="008B6A43">
      <w:pPr>
        <w:autoSpaceDE w:val="0"/>
        <w:spacing w:line="240" w:lineRule="auto"/>
        <w:rPr>
          <w:sz w:val="22"/>
          <w:szCs w:val="22"/>
        </w:rPr>
      </w:pPr>
    </w:p>
    <w:p w14:paraId="69B5AE73" w14:textId="77777777" w:rsidR="00B05271" w:rsidRPr="00C17256" w:rsidRDefault="00B05271" w:rsidP="00B05271">
      <w:pPr>
        <w:autoSpaceDE w:val="0"/>
        <w:spacing w:line="240" w:lineRule="auto"/>
        <w:ind w:left="6372"/>
        <w:rPr>
          <w:b/>
          <w:bCs/>
          <w:sz w:val="22"/>
          <w:szCs w:val="22"/>
        </w:rPr>
      </w:pPr>
    </w:p>
    <w:p w14:paraId="5FF8364F" w14:textId="77777777" w:rsidR="00B05271" w:rsidRPr="00C17256" w:rsidRDefault="00B05271" w:rsidP="00B05271">
      <w:pPr>
        <w:autoSpaceDE w:val="0"/>
        <w:spacing w:line="240" w:lineRule="auto"/>
        <w:ind w:left="6372"/>
        <w:rPr>
          <w:b/>
          <w:bCs/>
          <w:sz w:val="22"/>
          <w:szCs w:val="22"/>
        </w:rPr>
      </w:pPr>
    </w:p>
    <w:p w14:paraId="041EB199" w14:textId="77777777" w:rsidR="00B05271" w:rsidRPr="00C17256" w:rsidRDefault="00B05271" w:rsidP="00B05271">
      <w:pPr>
        <w:autoSpaceDE w:val="0"/>
        <w:spacing w:line="240" w:lineRule="auto"/>
        <w:ind w:left="6372"/>
        <w:rPr>
          <w:b/>
          <w:bCs/>
          <w:sz w:val="22"/>
          <w:szCs w:val="22"/>
        </w:rPr>
      </w:pPr>
    </w:p>
    <w:p w14:paraId="2B70FE25" w14:textId="774B94C3" w:rsidR="008B6A43" w:rsidRPr="00C17256" w:rsidRDefault="008B6A43" w:rsidP="00B05271">
      <w:pPr>
        <w:autoSpaceDE w:val="0"/>
        <w:spacing w:line="240" w:lineRule="auto"/>
        <w:jc w:val="center"/>
        <w:rPr>
          <w:b/>
          <w:bCs/>
          <w:sz w:val="22"/>
          <w:szCs w:val="22"/>
        </w:rPr>
      </w:pPr>
      <w:r w:rsidRPr="00C17256">
        <w:rPr>
          <w:b/>
          <w:bCs/>
          <w:sz w:val="22"/>
          <w:szCs w:val="22"/>
        </w:rPr>
        <w:t xml:space="preserve">OŚWIADCZENIE </w:t>
      </w:r>
      <w:r w:rsidR="002C0050" w:rsidRPr="00C17256">
        <w:rPr>
          <w:b/>
          <w:bCs/>
          <w:sz w:val="22"/>
          <w:szCs w:val="22"/>
        </w:rPr>
        <w:t>PODMIOTU PRZYJMUJĄCEGO NA</w:t>
      </w:r>
      <w:r w:rsidRPr="00C17256">
        <w:rPr>
          <w:b/>
          <w:bCs/>
          <w:sz w:val="22"/>
          <w:szCs w:val="22"/>
        </w:rPr>
        <w:t xml:space="preserve"> STAŻU</w:t>
      </w:r>
    </w:p>
    <w:p w14:paraId="34284D12" w14:textId="77777777" w:rsidR="00B05271" w:rsidRPr="00C17256" w:rsidRDefault="00B05271" w:rsidP="008B6A43">
      <w:pPr>
        <w:autoSpaceDE w:val="0"/>
        <w:spacing w:line="240" w:lineRule="auto"/>
        <w:rPr>
          <w:sz w:val="22"/>
          <w:szCs w:val="22"/>
        </w:rPr>
      </w:pPr>
    </w:p>
    <w:p w14:paraId="659F3090" w14:textId="77777777" w:rsidR="00B05271" w:rsidRPr="00C17256" w:rsidRDefault="00B05271" w:rsidP="008B6A43">
      <w:pPr>
        <w:autoSpaceDE w:val="0"/>
        <w:spacing w:line="240" w:lineRule="auto"/>
        <w:rPr>
          <w:sz w:val="22"/>
          <w:szCs w:val="22"/>
        </w:rPr>
      </w:pPr>
    </w:p>
    <w:p w14:paraId="5F7BBF8B" w14:textId="2AABEF25" w:rsidR="008B6A43" w:rsidRPr="00C17256" w:rsidRDefault="008B6A43" w:rsidP="002D6A74">
      <w:pPr>
        <w:autoSpaceDE w:val="0"/>
        <w:spacing w:line="360" w:lineRule="auto"/>
        <w:jc w:val="both"/>
        <w:rPr>
          <w:sz w:val="22"/>
          <w:szCs w:val="22"/>
        </w:rPr>
      </w:pPr>
      <w:r w:rsidRPr="00C17256">
        <w:rPr>
          <w:sz w:val="22"/>
          <w:szCs w:val="22"/>
        </w:rPr>
        <w:t xml:space="preserve">Oświadczam, iż wskazany we wniosku o organizację stażu </w:t>
      </w:r>
      <w:r w:rsidR="00AD35B0">
        <w:rPr>
          <w:sz w:val="22"/>
          <w:szCs w:val="22"/>
        </w:rPr>
        <w:t>uczestnik projektu</w:t>
      </w:r>
      <w:r w:rsidRPr="00C17256">
        <w:rPr>
          <w:sz w:val="22"/>
          <w:szCs w:val="22"/>
        </w:rPr>
        <w:t xml:space="preserve"> Pan/i </w:t>
      </w:r>
      <w:r w:rsidR="002D6A74" w:rsidRPr="00C17256">
        <w:rPr>
          <w:sz w:val="22"/>
          <w:szCs w:val="22"/>
        </w:rPr>
        <w:t xml:space="preserve"> </w:t>
      </w:r>
      <w:r w:rsidRPr="00C17256">
        <w:rPr>
          <w:sz w:val="22"/>
          <w:szCs w:val="22"/>
        </w:rPr>
        <w:t xml:space="preserve"> ..………………………………………….., nie odbywał/a stażu w mojej firmie, nie był/a zatrudniony/a, w tym jako pracownik młodociany w celu przygotowania zawodowego, ani nie </w:t>
      </w:r>
    </w:p>
    <w:p w14:paraId="29701A7A" w14:textId="77777777" w:rsidR="008B6A43" w:rsidRPr="00C17256" w:rsidRDefault="008B6A43" w:rsidP="002D6A74">
      <w:pPr>
        <w:autoSpaceDE w:val="0"/>
        <w:spacing w:line="360" w:lineRule="auto"/>
        <w:jc w:val="both"/>
        <w:rPr>
          <w:sz w:val="22"/>
          <w:szCs w:val="22"/>
        </w:rPr>
      </w:pPr>
      <w:r w:rsidRPr="00C17256">
        <w:rPr>
          <w:sz w:val="22"/>
          <w:szCs w:val="22"/>
        </w:rPr>
        <w:t xml:space="preserve">wykonywał/a innej pracy zarobkowej w okresie ostatnich 24 miesięcy.  </w:t>
      </w:r>
    </w:p>
    <w:p w14:paraId="2F899559" w14:textId="77777777" w:rsidR="002D6A74" w:rsidRDefault="002D6A74" w:rsidP="008B6A43">
      <w:pPr>
        <w:autoSpaceDE w:val="0"/>
        <w:spacing w:line="240" w:lineRule="auto"/>
        <w:rPr>
          <w:sz w:val="20"/>
          <w:szCs w:val="20"/>
        </w:rPr>
      </w:pPr>
    </w:p>
    <w:p w14:paraId="66B5628D" w14:textId="77777777" w:rsidR="002D6A74" w:rsidRDefault="002D6A74" w:rsidP="008B6A43">
      <w:pPr>
        <w:autoSpaceDE w:val="0"/>
        <w:spacing w:line="240" w:lineRule="auto"/>
        <w:rPr>
          <w:sz w:val="20"/>
          <w:szCs w:val="20"/>
        </w:rPr>
      </w:pPr>
    </w:p>
    <w:p w14:paraId="326F5ECE" w14:textId="77777777" w:rsidR="002D6A74" w:rsidRDefault="002D6A74" w:rsidP="008B6A43">
      <w:pPr>
        <w:autoSpaceDE w:val="0"/>
        <w:spacing w:line="240" w:lineRule="auto"/>
        <w:rPr>
          <w:sz w:val="20"/>
          <w:szCs w:val="20"/>
        </w:rPr>
      </w:pPr>
    </w:p>
    <w:p w14:paraId="6BA25F58" w14:textId="77777777" w:rsidR="002D6A74" w:rsidRDefault="002D6A74" w:rsidP="008B6A43">
      <w:pPr>
        <w:autoSpaceDE w:val="0"/>
        <w:spacing w:line="240" w:lineRule="auto"/>
        <w:rPr>
          <w:sz w:val="20"/>
          <w:szCs w:val="20"/>
        </w:rPr>
      </w:pPr>
    </w:p>
    <w:p w14:paraId="189604E9" w14:textId="77777777" w:rsidR="002D6A74" w:rsidRDefault="002D6A74" w:rsidP="008B6A43">
      <w:pPr>
        <w:autoSpaceDE w:val="0"/>
        <w:spacing w:line="240" w:lineRule="auto"/>
        <w:rPr>
          <w:sz w:val="20"/>
          <w:szCs w:val="20"/>
        </w:rPr>
      </w:pPr>
    </w:p>
    <w:p w14:paraId="1724A5B9" w14:textId="77777777" w:rsidR="002D6A74" w:rsidRPr="008B6A43" w:rsidRDefault="002D6A74" w:rsidP="00D4135D">
      <w:pPr>
        <w:autoSpaceDE w:val="0"/>
        <w:spacing w:line="240" w:lineRule="auto"/>
        <w:jc w:val="right"/>
        <w:rPr>
          <w:sz w:val="20"/>
          <w:szCs w:val="20"/>
        </w:rPr>
      </w:pPr>
    </w:p>
    <w:p w14:paraId="4CB49223" w14:textId="77777777" w:rsidR="008B6A43" w:rsidRPr="008B6A43" w:rsidRDefault="008B6A43" w:rsidP="00D4135D">
      <w:pPr>
        <w:autoSpaceDE w:val="0"/>
        <w:spacing w:line="240" w:lineRule="auto"/>
        <w:jc w:val="right"/>
        <w:rPr>
          <w:sz w:val="20"/>
          <w:szCs w:val="20"/>
        </w:rPr>
      </w:pPr>
      <w:r w:rsidRPr="008B6A43">
        <w:rPr>
          <w:sz w:val="20"/>
          <w:szCs w:val="20"/>
        </w:rPr>
        <w:t xml:space="preserve">……………………..................................... </w:t>
      </w:r>
    </w:p>
    <w:p w14:paraId="46571E0F" w14:textId="77777777" w:rsidR="008B6A43" w:rsidRPr="008B6A43" w:rsidRDefault="008B6A43" w:rsidP="00D4135D">
      <w:pPr>
        <w:autoSpaceDE w:val="0"/>
        <w:spacing w:line="240" w:lineRule="auto"/>
        <w:jc w:val="right"/>
        <w:rPr>
          <w:sz w:val="20"/>
          <w:szCs w:val="20"/>
        </w:rPr>
      </w:pPr>
      <w:r w:rsidRPr="008B6A43">
        <w:rPr>
          <w:sz w:val="20"/>
          <w:szCs w:val="20"/>
        </w:rPr>
        <w:t xml:space="preserve">(Pieczątka i podpis osoby/osób  </w:t>
      </w:r>
    </w:p>
    <w:p w14:paraId="08418B01" w14:textId="1728FB05" w:rsidR="008B6A43" w:rsidRDefault="008B6A43" w:rsidP="00D4135D">
      <w:pPr>
        <w:autoSpaceDE w:val="0"/>
        <w:spacing w:line="240" w:lineRule="auto"/>
        <w:jc w:val="right"/>
        <w:rPr>
          <w:sz w:val="20"/>
          <w:szCs w:val="20"/>
        </w:rPr>
      </w:pPr>
      <w:r w:rsidRPr="008B6A43">
        <w:rPr>
          <w:sz w:val="20"/>
          <w:szCs w:val="20"/>
        </w:rPr>
        <w:t>uprawnionej/ych do reprezentowania)</w:t>
      </w:r>
    </w:p>
    <w:sectPr w:rsidR="008B6A43" w:rsidSect="0017039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37" w:right="1418" w:bottom="993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EC0A" w14:textId="77777777" w:rsidR="00A8453D" w:rsidRDefault="00A8453D">
      <w:r>
        <w:separator/>
      </w:r>
    </w:p>
  </w:endnote>
  <w:endnote w:type="continuationSeparator" w:id="0">
    <w:p w14:paraId="3C8BA732" w14:textId="77777777" w:rsidR="00A8453D" w:rsidRDefault="00A8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A190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AD2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CE5C752" wp14:editId="361C509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25682450" w14:textId="77777777" w:rsidR="0039481F" w:rsidRDefault="0039481F" w:rsidP="0039481F">
    <w:pPr>
      <w:pStyle w:val="Stopka"/>
      <w:ind w:left="-709" w:firstLine="1418"/>
      <w:jc w:val="center"/>
    </w:pPr>
  </w:p>
  <w:p w14:paraId="2745D4CD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4EFD" w14:textId="77777777" w:rsidR="00A8453D" w:rsidRDefault="00A8453D">
      <w:r>
        <w:separator/>
      </w:r>
    </w:p>
  </w:footnote>
  <w:footnote w:type="continuationSeparator" w:id="0">
    <w:p w14:paraId="3C7049DA" w14:textId="77777777" w:rsidR="00A8453D" w:rsidRDefault="00A8453D">
      <w:r>
        <w:continuationSeparator/>
      </w:r>
    </w:p>
  </w:footnote>
  <w:footnote w:id="1">
    <w:p w14:paraId="20FBDCC6" w14:textId="6B06C3D6" w:rsidR="00CE10A8" w:rsidRDefault="00CE10A8">
      <w:pPr>
        <w:pStyle w:val="Tekstprzypisudolnego"/>
      </w:pPr>
      <w:r>
        <w:rPr>
          <w:rStyle w:val="Odwoanieprzypisudolnego"/>
        </w:rPr>
        <w:footnoteRef/>
      </w:r>
      <w:r>
        <w:t xml:space="preserve"> Numer PESEL należy podać w przypadku osoby fizycznej nieposiadającej numeru NIP ani REGO</w:t>
      </w:r>
      <w:r w:rsidR="0085729B">
        <w:t>N</w:t>
      </w:r>
    </w:p>
  </w:footnote>
  <w:footnote w:id="2">
    <w:p w14:paraId="29F5905C" w14:textId="7D70BE66" w:rsidR="0085729B" w:rsidRDefault="0085729B">
      <w:pPr>
        <w:pStyle w:val="Tekstprzypisudolnego"/>
      </w:pPr>
      <w:r>
        <w:rPr>
          <w:rStyle w:val="Odwoanieprzypisudolnego"/>
        </w:rPr>
        <w:footnoteRef/>
      </w:r>
      <w:r>
        <w:t xml:space="preserve"> Do liczby pracowników nie należy wliczać: właściciela firmy, młodocianych, zatrudnionych w ramach umów cywilnoprawnych (np. w ramach umów zlecenie, o dzieło).</w:t>
      </w:r>
    </w:p>
  </w:footnote>
  <w:footnote w:id="3">
    <w:p w14:paraId="2FA8331B" w14:textId="653E2C84" w:rsidR="009E56B4" w:rsidRDefault="009E56B4">
      <w:pPr>
        <w:pStyle w:val="Tekstprzypisudolnego"/>
      </w:pPr>
      <w:r>
        <w:rPr>
          <w:rStyle w:val="Odwoanieprzypisudolnego"/>
        </w:rPr>
        <w:footnoteRef/>
      </w:r>
      <w:r>
        <w:t xml:space="preserve"> W przypadku możliwośc</w:t>
      </w:r>
      <w:r w:rsidR="00284D4A">
        <w:t xml:space="preserve">i organizacji stażu w formie zdalnej proszę o wskazanie wymiaru czasu odbywania stażu </w:t>
      </w:r>
      <w:r w:rsidR="00285AEA">
        <w:t>w miejscu wskazanym przez stażystę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F5E7" w14:textId="2692F7ED" w:rsidR="009A4ACC" w:rsidRDefault="00803231" w:rsidP="00803231">
    <w:pPr>
      <w:pStyle w:val="Nagwek"/>
      <w:ind w:left="-1134"/>
      <w:jc w:val="center"/>
    </w:pPr>
    <w:r>
      <w:rPr>
        <w:noProof/>
      </w:rPr>
      <w:drawing>
        <wp:inline distT="0" distB="0" distL="0" distR="0" wp14:anchorId="6F3E14BD" wp14:editId="7416BCA4">
          <wp:extent cx="6951213" cy="807720"/>
          <wp:effectExtent l="0" t="0" r="0" b="0"/>
          <wp:docPr id="886514254" name="Obraz 88651425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269" cy="80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F31C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5D83DE4B" wp14:editId="26F3D883">
          <wp:extent cx="7142985" cy="830492"/>
          <wp:effectExtent l="0" t="0" r="0" b="0"/>
          <wp:docPr id="2023871986" name="Obraz 202387198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3C5D754" wp14:editId="07E2A522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rebuchet MS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D043E4F"/>
    <w:multiLevelType w:val="hybridMultilevel"/>
    <w:tmpl w:val="355C5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31E76"/>
    <w:multiLevelType w:val="hybridMultilevel"/>
    <w:tmpl w:val="8E98E0D6"/>
    <w:lvl w:ilvl="0" w:tplc="4D3C6E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683672037">
    <w:abstractNumId w:val="7"/>
  </w:num>
  <w:num w:numId="2" w16cid:durableId="161164882">
    <w:abstractNumId w:val="8"/>
  </w:num>
  <w:num w:numId="3" w16cid:durableId="1606961776">
    <w:abstractNumId w:val="0"/>
  </w:num>
  <w:num w:numId="4" w16cid:durableId="1802767289">
    <w:abstractNumId w:val="1"/>
  </w:num>
  <w:num w:numId="5" w16cid:durableId="1792284530">
    <w:abstractNumId w:val="2"/>
  </w:num>
  <w:num w:numId="6" w16cid:durableId="710761239">
    <w:abstractNumId w:val="3"/>
  </w:num>
  <w:num w:numId="7" w16cid:durableId="1344430159">
    <w:abstractNumId w:val="4"/>
  </w:num>
  <w:num w:numId="8" w16cid:durableId="1582910906">
    <w:abstractNumId w:val="5"/>
  </w:num>
  <w:num w:numId="9" w16cid:durableId="351998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404B"/>
    <w:rsid w:val="00004DF1"/>
    <w:rsid w:val="000174EA"/>
    <w:rsid w:val="000364DF"/>
    <w:rsid w:val="0006157D"/>
    <w:rsid w:val="00061F20"/>
    <w:rsid w:val="00080D83"/>
    <w:rsid w:val="000A3836"/>
    <w:rsid w:val="000C00E0"/>
    <w:rsid w:val="000D283E"/>
    <w:rsid w:val="000E1102"/>
    <w:rsid w:val="000F22EF"/>
    <w:rsid w:val="000F3996"/>
    <w:rsid w:val="00120BC8"/>
    <w:rsid w:val="00124D4A"/>
    <w:rsid w:val="001304E7"/>
    <w:rsid w:val="00130B23"/>
    <w:rsid w:val="001520FF"/>
    <w:rsid w:val="00157C0C"/>
    <w:rsid w:val="00170391"/>
    <w:rsid w:val="00174804"/>
    <w:rsid w:val="00190786"/>
    <w:rsid w:val="00193F69"/>
    <w:rsid w:val="001954A6"/>
    <w:rsid w:val="001A02A1"/>
    <w:rsid w:val="001A081C"/>
    <w:rsid w:val="001A3D33"/>
    <w:rsid w:val="001B210F"/>
    <w:rsid w:val="001D059A"/>
    <w:rsid w:val="001E437D"/>
    <w:rsid w:val="001F2C5A"/>
    <w:rsid w:val="0023298D"/>
    <w:rsid w:val="00236351"/>
    <w:rsid w:val="00241C1F"/>
    <w:rsid w:val="002425AE"/>
    <w:rsid w:val="002529E4"/>
    <w:rsid w:val="00265FD3"/>
    <w:rsid w:val="002744FC"/>
    <w:rsid w:val="00284D4A"/>
    <w:rsid w:val="00285811"/>
    <w:rsid w:val="00285AEA"/>
    <w:rsid w:val="002905EE"/>
    <w:rsid w:val="00294C7F"/>
    <w:rsid w:val="002A4152"/>
    <w:rsid w:val="002B4DDA"/>
    <w:rsid w:val="002C0050"/>
    <w:rsid w:val="002C40B6"/>
    <w:rsid w:val="002C6347"/>
    <w:rsid w:val="002D4744"/>
    <w:rsid w:val="002D5542"/>
    <w:rsid w:val="002D6A74"/>
    <w:rsid w:val="002E2BC2"/>
    <w:rsid w:val="002E31CC"/>
    <w:rsid w:val="002F2D3B"/>
    <w:rsid w:val="00315901"/>
    <w:rsid w:val="00316204"/>
    <w:rsid w:val="00316206"/>
    <w:rsid w:val="00320AAC"/>
    <w:rsid w:val="00325198"/>
    <w:rsid w:val="00332B8B"/>
    <w:rsid w:val="0033369C"/>
    <w:rsid w:val="003526F5"/>
    <w:rsid w:val="0035482A"/>
    <w:rsid w:val="003619F2"/>
    <w:rsid w:val="00365820"/>
    <w:rsid w:val="00375942"/>
    <w:rsid w:val="003851B0"/>
    <w:rsid w:val="00393239"/>
    <w:rsid w:val="0039481F"/>
    <w:rsid w:val="0039693E"/>
    <w:rsid w:val="003B4D63"/>
    <w:rsid w:val="003C554F"/>
    <w:rsid w:val="003E2604"/>
    <w:rsid w:val="003F2CF0"/>
    <w:rsid w:val="0040149C"/>
    <w:rsid w:val="00406E84"/>
    <w:rsid w:val="00414478"/>
    <w:rsid w:val="004152E2"/>
    <w:rsid w:val="00436E07"/>
    <w:rsid w:val="004430F4"/>
    <w:rsid w:val="004606AE"/>
    <w:rsid w:val="00463F74"/>
    <w:rsid w:val="00464281"/>
    <w:rsid w:val="00465498"/>
    <w:rsid w:val="004743FD"/>
    <w:rsid w:val="004816E9"/>
    <w:rsid w:val="00487747"/>
    <w:rsid w:val="00492BD3"/>
    <w:rsid w:val="004B38AD"/>
    <w:rsid w:val="004B70BD"/>
    <w:rsid w:val="004C303B"/>
    <w:rsid w:val="004F3DC6"/>
    <w:rsid w:val="00501FE7"/>
    <w:rsid w:val="0052111D"/>
    <w:rsid w:val="005266B7"/>
    <w:rsid w:val="00533C1A"/>
    <w:rsid w:val="005352FE"/>
    <w:rsid w:val="00542655"/>
    <w:rsid w:val="00557681"/>
    <w:rsid w:val="00562017"/>
    <w:rsid w:val="00567989"/>
    <w:rsid w:val="00570717"/>
    <w:rsid w:val="005760A9"/>
    <w:rsid w:val="00593D28"/>
    <w:rsid w:val="00594464"/>
    <w:rsid w:val="005A40B6"/>
    <w:rsid w:val="005C540D"/>
    <w:rsid w:val="006013E0"/>
    <w:rsid w:val="0061767F"/>
    <w:rsid w:val="00622781"/>
    <w:rsid w:val="0062791B"/>
    <w:rsid w:val="00640BFF"/>
    <w:rsid w:val="00652D96"/>
    <w:rsid w:val="0066032A"/>
    <w:rsid w:val="00665A91"/>
    <w:rsid w:val="0069621B"/>
    <w:rsid w:val="006B4267"/>
    <w:rsid w:val="006F0B2B"/>
    <w:rsid w:val="006F0C63"/>
    <w:rsid w:val="006F209E"/>
    <w:rsid w:val="006F244C"/>
    <w:rsid w:val="007179FF"/>
    <w:rsid w:val="00727F94"/>
    <w:rsid w:val="00732159"/>
    <w:rsid w:val="007337EB"/>
    <w:rsid w:val="00745D18"/>
    <w:rsid w:val="007605BC"/>
    <w:rsid w:val="00776530"/>
    <w:rsid w:val="00791E8E"/>
    <w:rsid w:val="00793449"/>
    <w:rsid w:val="007A0109"/>
    <w:rsid w:val="007B2500"/>
    <w:rsid w:val="007B2CAF"/>
    <w:rsid w:val="007B5688"/>
    <w:rsid w:val="007C7718"/>
    <w:rsid w:val="007D61D6"/>
    <w:rsid w:val="007E1B19"/>
    <w:rsid w:val="007E59A0"/>
    <w:rsid w:val="007F3623"/>
    <w:rsid w:val="00803231"/>
    <w:rsid w:val="0081247B"/>
    <w:rsid w:val="00821483"/>
    <w:rsid w:val="00827311"/>
    <w:rsid w:val="00834BB4"/>
    <w:rsid w:val="00835187"/>
    <w:rsid w:val="00846B76"/>
    <w:rsid w:val="008511BA"/>
    <w:rsid w:val="0085729B"/>
    <w:rsid w:val="00873501"/>
    <w:rsid w:val="00876285"/>
    <w:rsid w:val="00876326"/>
    <w:rsid w:val="00881362"/>
    <w:rsid w:val="00885670"/>
    <w:rsid w:val="008945D9"/>
    <w:rsid w:val="008B6A43"/>
    <w:rsid w:val="008C52E2"/>
    <w:rsid w:val="008D7E00"/>
    <w:rsid w:val="008E2C9E"/>
    <w:rsid w:val="008F212D"/>
    <w:rsid w:val="008F6314"/>
    <w:rsid w:val="0092525C"/>
    <w:rsid w:val="00932317"/>
    <w:rsid w:val="009444CC"/>
    <w:rsid w:val="009706FB"/>
    <w:rsid w:val="009719D2"/>
    <w:rsid w:val="009726FB"/>
    <w:rsid w:val="009974D8"/>
    <w:rsid w:val="009A4ACC"/>
    <w:rsid w:val="009C4A58"/>
    <w:rsid w:val="009C668D"/>
    <w:rsid w:val="009D2318"/>
    <w:rsid w:val="009D71C1"/>
    <w:rsid w:val="009E4E02"/>
    <w:rsid w:val="009E56B4"/>
    <w:rsid w:val="009F2CF0"/>
    <w:rsid w:val="00A0160D"/>
    <w:rsid w:val="00A04690"/>
    <w:rsid w:val="00A1564E"/>
    <w:rsid w:val="00A2282B"/>
    <w:rsid w:val="00A2686F"/>
    <w:rsid w:val="00A3115E"/>
    <w:rsid w:val="00A40DD3"/>
    <w:rsid w:val="00A4230A"/>
    <w:rsid w:val="00A4377F"/>
    <w:rsid w:val="00A830EB"/>
    <w:rsid w:val="00A8311B"/>
    <w:rsid w:val="00A8453D"/>
    <w:rsid w:val="00A90064"/>
    <w:rsid w:val="00AB1E88"/>
    <w:rsid w:val="00AC1940"/>
    <w:rsid w:val="00AD1EFE"/>
    <w:rsid w:val="00AD35B0"/>
    <w:rsid w:val="00AD51FC"/>
    <w:rsid w:val="00AD7E56"/>
    <w:rsid w:val="00AE2583"/>
    <w:rsid w:val="00B01F08"/>
    <w:rsid w:val="00B05271"/>
    <w:rsid w:val="00B16E8F"/>
    <w:rsid w:val="00B2442F"/>
    <w:rsid w:val="00B260F0"/>
    <w:rsid w:val="00B30401"/>
    <w:rsid w:val="00B3788B"/>
    <w:rsid w:val="00B44794"/>
    <w:rsid w:val="00B52940"/>
    <w:rsid w:val="00B577B2"/>
    <w:rsid w:val="00B6637D"/>
    <w:rsid w:val="00B86D76"/>
    <w:rsid w:val="00B96594"/>
    <w:rsid w:val="00BB76D0"/>
    <w:rsid w:val="00BC363C"/>
    <w:rsid w:val="00C10DBF"/>
    <w:rsid w:val="00C17256"/>
    <w:rsid w:val="00C2141C"/>
    <w:rsid w:val="00C268A0"/>
    <w:rsid w:val="00C377A0"/>
    <w:rsid w:val="00C57BB1"/>
    <w:rsid w:val="00C62C24"/>
    <w:rsid w:val="00C635B6"/>
    <w:rsid w:val="00C706BA"/>
    <w:rsid w:val="00CA471F"/>
    <w:rsid w:val="00CA5CBD"/>
    <w:rsid w:val="00CB2C64"/>
    <w:rsid w:val="00CE005B"/>
    <w:rsid w:val="00CE10A8"/>
    <w:rsid w:val="00CF7784"/>
    <w:rsid w:val="00D0361A"/>
    <w:rsid w:val="00D1150B"/>
    <w:rsid w:val="00D23C4A"/>
    <w:rsid w:val="00D30ADD"/>
    <w:rsid w:val="00D4135D"/>
    <w:rsid w:val="00D432F4"/>
    <w:rsid w:val="00D43A0D"/>
    <w:rsid w:val="00D44771"/>
    <w:rsid w:val="00D46867"/>
    <w:rsid w:val="00D51FBF"/>
    <w:rsid w:val="00D526F3"/>
    <w:rsid w:val="00D53E54"/>
    <w:rsid w:val="00D540D7"/>
    <w:rsid w:val="00D56E03"/>
    <w:rsid w:val="00D57724"/>
    <w:rsid w:val="00D871AF"/>
    <w:rsid w:val="00DA2034"/>
    <w:rsid w:val="00DA5258"/>
    <w:rsid w:val="00DB11CE"/>
    <w:rsid w:val="00DC733E"/>
    <w:rsid w:val="00DE5229"/>
    <w:rsid w:val="00DF57BE"/>
    <w:rsid w:val="00E06500"/>
    <w:rsid w:val="00E539C6"/>
    <w:rsid w:val="00E549F6"/>
    <w:rsid w:val="00E57060"/>
    <w:rsid w:val="00E64D96"/>
    <w:rsid w:val="00E81ADD"/>
    <w:rsid w:val="00E87616"/>
    <w:rsid w:val="00EA0678"/>
    <w:rsid w:val="00EA2150"/>
    <w:rsid w:val="00EA5C16"/>
    <w:rsid w:val="00ED4B6C"/>
    <w:rsid w:val="00EE526B"/>
    <w:rsid w:val="00EF000D"/>
    <w:rsid w:val="00F02994"/>
    <w:rsid w:val="00F35435"/>
    <w:rsid w:val="00F5032F"/>
    <w:rsid w:val="00F53A11"/>
    <w:rsid w:val="00F545A3"/>
    <w:rsid w:val="00F63E77"/>
    <w:rsid w:val="00F66422"/>
    <w:rsid w:val="00F83EE2"/>
    <w:rsid w:val="00F962C8"/>
    <w:rsid w:val="00FB1502"/>
    <w:rsid w:val="00FB44CB"/>
    <w:rsid w:val="00FB5706"/>
    <w:rsid w:val="00FB7887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682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CE10A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10A8"/>
    <w:rPr>
      <w:rFonts w:ascii="Arial" w:hAnsi="Arial"/>
    </w:rPr>
  </w:style>
  <w:style w:type="character" w:styleId="Odwoanieprzypisudolnego">
    <w:name w:val="footnote reference"/>
    <w:basedOn w:val="Domylnaczcionkaakapitu"/>
    <w:rsid w:val="00CE10A8"/>
    <w:rPr>
      <w:vertAlign w:val="superscript"/>
    </w:rPr>
  </w:style>
  <w:style w:type="paragraph" w:styleId="Poprawka">
    <w:name w:val="Revision"/>
    <w:hidden/>
    <w:uiPriority w:val="99"/>
    <w:semiHidden/>
    <w:rsid w:val="005352F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90594F-979C-4CF5-9012-4FD0B387E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</TotalTime>
  <Pages>6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12</cp:revision>
  <cp:lastPrinted>2026-03-24T11:26:00Z</cp:lastPrinted>
  <dcterms:created xsi:type="dcterms:W3CDTF">2026-06-03T07:21:00Z</dcterms:created>
  <dcterms:modified xsi:type="dcterms:W3CDTF">2026-06-03T09:57:00Z</dcterms:modified>
</cp:coreProperties>
</file>